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35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60"/>
        <w:ind w:left="91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2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37" coordorigin="958,270" coordsize="6736,41">
            <v:group style="position:absolute;left:966;top:284;width:6721;height:0" coordorigin="966,284" coordsize="6721,0">
              <v:shape style="position:absolute;left:966;top:284;width:6721;height:0" coordorigin="966,284" coordsize="6721,0" path="m966,284l7687,284e" filled="f" stroked="t" strokeweight="0.79pt" strokecolor="#999999">
                <v:path arrowok="t"/>
              </v:shape>
              <v:group style="position:absolute;left:966;top:298;width:6721;height:0" coordorigin="966,298" coordsize="6721,0">
                <v:shape style="position:absolute;left:966;top:298;width:6721;height:0" coordorigin="966,298" coordsize="6721,0" path="m966,298l7687,298e" filled="f" stroked="t" strokeweight="0.79pt" strokecolor="#EDEDED">
                  <v:path arrowok="t"/>
                </v:shape>
                <v:group style="position:absolute;left:7673;top:277;width:14;height:28" coordorigin="7673,277" coordsize="14,28">
                  <v:shape style="position:absolute;left:7673;top:277;width:14;height:28" coordorigin="7673,277" coordsize="14,28" path="m7673,291l7687,277,7687,305,7673,305,7673,291xe" filled="t" fillcolor="#EDEDED" stroked="f">
                    <v:path arrowok="t"/>
                    <v:fill/>
                  </v:shape>
                  <v:group style="position:absolute;left:966;top:277;width:14;height:28" coordorigin="966,277" coordsize="14,28">
                    <v:shape style="position:absolute;left:966;top:277;width:14;height:28" coordorigin="966,277" coordsize="14,28" path="m966,277l980,277,980,291,966,305,966,277xe" filled="t" fillcolor="#999999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36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MULKAN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ANDIKA,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Pd.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MULKAN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ANDIKA,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Pd.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R.D.I.1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3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MULKAN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Pd.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MULKAN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Pd.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