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35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37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36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AZHARI,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AZHARI,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26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