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35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37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36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KIMIA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KIMIA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OCTI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.MT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R.E.I.1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OCTIVA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SST.MT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