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51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pict>
          <v:group style="position:absolute;margin-left:308.105pt;margin-top:29.6569pt;width:0pt;height:15.18pt;mso-position-horizontal-relative:page;mso-position-vertical-relative:paragraph;z-index:-520" coordorigin="6162,593" coordsize="0,304">
            <v:shape style="position:absolute;left:6162;top:593;width:0;height:304" coordorigin="6162,593" coordsize="0,304" path="m6162,897l6162,593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left"/>
        <w:spacing w:lineRule="exact" w:line="260"/>
        <w:ind w:left="91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GANJIL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12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522" coordorigin="958,270" coordsize="6736,41">
            <v:group style="position:absolute;left:966;top:284;width:6721;height:0" coordorigin="966,284" coordsize="6721,0">
              <v:shape style="position:absolute;left:966;top:284;width:6721;height:0" coordorigin="966,284" coordsize="6721,0" path="m966,284l7687,284e" filled="f" stroked="t" strokeweight="0.79pt" strokecolor="#999999">
                <v:path arrowok="t"/>
              </v:shape>
              <v:group style="position:absolute;left:966;top:298;width:6721;height:0" coordorigin="966,298" coordsize="6721,0">
                <v:shape style="position:absolute;left:966;top:298;width:6721;height:0" coordorigin="966,298" coordsize="6721,0" path="m966,298l7687,298e" filled="f" stroked="t" strokeweight="0.79pt" strokecolor="#EDEDED">
                  <v:path arrowok="t"/>
                </v:shape>
                <v:group style="position:absolute;left:7673;top:277;width:14;height:28" coordorigin="7673,277" coordsize="14,28">
                  <v:shape style="position:absolute;left:7673;top:277;width:14;height:28" coordorigin="7673,277" coordsize="14,28" path="m7673,291l7687,277,7687,305,7673,305,7673,291xe" filled="t" fillcolor="#EDEDED" stroked="f">
                    <v:path arrowok="t"/>
                    <v:fill/>
                  </v:shape>
                  <v:group style="position:absolute;left:966;top:277;width:14;height:28" coordorigin="966,277" coordsize="14,28">
                    <v:shape style="position:absolute;left:966;top:277;width:14;height:28" coordorigin="966,277" coordsize="14,28" path="m966,277l980,277,980,291,966,305,966,277xe" filled="t" fillcolor="#999999" stroked="f">
                      <v:path arrowok="t"/>
                      <v:fill/>
                    </v:shape>
                  </v:group>
                </v:group>
              </v:group>
            </v:group>
            <w10:wrap type="none"/>
          </v:group>
        </w:pict>
      </w:r>
      <w:r>
        <w:pict>
          <v:group style="position:absolute;margin-left:50.735pt;margin-top:22.1439pt;width:0pt;height:15.18pt;mso-position-horizontal-relative:page;mso-position-vertical-relative:paragraph;z-index:-521" coordorigin="1015,443" coordsize="0,304">
            <v:shape style="position:absolute;left:1015;top:443;width:0;height:304" coordorigin="1015,443" coordsize="0,304" path="m1015,746l1015,443e" filled="f" stroked="t" strokeweight="0.79pt" strokecolor="#000000">
              <v:path arrowok="t"/>
            </v:shape>
            <w10:wrap type="none"/>
          </v:group>
        </w:pict>
      </w:r>
      <w:r>
        <w:pict>
          <v:shape type="#_x0000_t202" style="position:absolute;margin-left:48.39pt;margin-top:22.8839pt;width:513.34pt;height:102.431pt;mso-position-horizontal-relative:page;mso-position-vertical-relative:paragraph;z-index:-5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22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7" w:hRule="exact"/>
                    </w:trPr>
                    <w:tc>
                      <w:tcPr>
                        <w:tcW w:w="14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3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AGAMA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ISLAM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UMA10001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RIZKY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PRISTIANDI,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RIZKY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PRISTIANDI,</w:t>
                        </w:r>
                        <w:r>
                          <w:rPr>
                            <w:rFonts w:cs="Arial" w:hAnsi="Arial" w:eastAsia="Arial" w:ascii="Arial"/>
                            <w:spacing w:val="3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5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96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3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4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178130133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FADLAN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51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PRISTIANDI,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3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RIZKY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PRISTIANDI,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