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6" w:lineRule="auto" w:line="252"/>
        <w:ind w:left="7647" w:right="586" w:firstLine="66"/>
        <w:sectPr>
          <w:type w:val="continuous"/>
          <w:pgSz w:w="12260" w:h="20180"/>
          <w:pgMar w:top="500" w:bottom="280" w:left="840" w:right="8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3"/>
          <w:szCs w:val="33"/>
        </w:rPr>
        <w:jc w:val="left"/>
        <w:spacing w:lineRule="exact" w:line="360"/>
        <w:ind w:left="126"/>
      </w:pPr>
      <w:r>
        <w:pict>
          <v:shape type="#_x0000_t202" style="position:absolute;margin-left:48.32pt;margin-top:-17.631pt;width:152.094pt;height:16.56pt;mso-position-horizontal-relative:page;mso-position-vertical-relative:paragraph;z-index:-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3"/>
                      <w:szCs w:val="33"/>
                    </w:rPr>
                    <w:jc w:val="left"/>
                    <w:spacing w:lineRule="exact" w:line="320"/>
                    <w:ind w:right="-7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3"/>
                      <w:szCs w:val="33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5"/>
                      <w:w w:val="100"/>
                      <w:sz w:val="33"/>
                      <w:szCs w:val="33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3"/>
                      <w:szCs w:val="33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UNIVERSI</w:t>
      </w:r>
      <w:r>
        <w:rPr>
          <w:rFonts w:cs="Arial" w:hAnsi="Arial" w:eastAsia="Arial" w:ascii="Arial"/>
          <w:b/>
          <w:color w:val="003300"/>
          <w:spacing w:val="-25"/>
          <w:w w:val="100"/>
          <w:sz w:val="33"/>
          <w:szCs w:val="33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MEDAN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3"/>
          <w:szCs w:val="3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5"/>
        <w:ind w:left="126" w:right="-41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3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Kolam/Gedung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2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2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061-7366878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2" w:lineRule="exact" w:line="140"/>
        <w:ind w:left="126"/>
      </w:pPr>
      <w:r>
        <w:pict>
          <v:group style="position:absolute;margin-left:308.105pt;margin-top:29.6569pt;width:0pt;height:15.18pt;mso-position-horizontal-relative:page;mso-position-vertical-relative:paragraph;z-index:-727" coordorigin="6162,593" coordsize="0,304">
            <v:shape style="position:absolute;left:6162;top:593;width:0;height:304" coordorigin="6162,593" coordsize="0,304" path="m6162,897l6162,593e" filled="f" stroked="t" strokeweight="0.79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3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2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061-8225602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5"/>
          <w:szCs w:val="25"/>
        </w:rPr>
        <w:jc w:val="left"/>
        <w:spacing w:lineRule="exact" w:line="260"/>
        <w:ind w:left="91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5"/>
          <w:szCs w:val="25"/>
        </w:rPr>
        <w:t>SEMESTER</w:t>
      </w:r>
      <w:r>
        <w:rPr>
          <w:rFonts w:cs="Arial" w:hAnsi="Arial" w:eastAsia="Arial" w:ascii="Arial"/>
          <w:b/>
          <w:color w:val="ABABAB"/>
          <w:spacing w:val="-14"/>
          <w:w w:val="100"/>
          <w:sz w:val="25"/>
          <w:szCs w:val="25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25"/>
          <w:szCs w:val="25"/>
        </w:rPr>
        <w:t>GANJIL</w:t>
      </w:r>
      <w:r>
        <w:rPr>
          <w:rFonts w:cs="Arial" w:hAnsi="Arial" w:eastAsia="Arial" w:ascii="Arial"/>
          <w:color w:val="000000"/>
          <w:spacing w:val="0"/>
          <w:w w:val="100"/>
          <w:sz w:val="25"/>
          <w:szCs w:val="25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12"/>
        <w:sectPr>
          <w:type w:val="continuous"/>
          <w:pgSz w:w="12260" w:h="20180"/>
          <w:pgMar w:top="500" w:bottom="280" w:left="840" w:right="840"/>
          <w:cols w:num="2" w:equalWidth="off">
            <w:col w:w="5865" w:space="1677"/>
            <w:col w:w="3038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8"/>
          <w:szCs w:val="18"/>
        </w:rPr>
        <w:t>AHUN</w:t>
      </w:r>
      <w:r>
        <w:rPr>
          <w:rFonts w:cs="Arial" w:hAnsi="Arial" w:eastAsia="Arial" w:ascii="Arial"/>
          <w:b/>
          <w:color w:val="ABABAB"/>
          <w:spacing w:val="-6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8"/>
          <w:szCs w:val="18"/>
        </w:rPr>
        <w:t>AKADEMIK</w:t>
      </w:r>
      <w:r>
        <w:rPr>
          <w:rFonts w:cs="Arial" w:hAnsi="Arial" w:eastAsia="Arial" w:ascii="Arial"/>
          <w:b/>
          <w:color w:val="ABABAB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8"/>
          <w:szCs w:val="18"/>
        </w:rPr>
        <w:t>2020/2021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" w:lineRule="exact" w:line="180"/>
        <w:ind w:left="126"/>
      </w:pPr>
      <w:r>
        <w:pict>
          <v:group style="position:absolute;margin-left:47.925pt;margin-top:13.5189pt;width:336.82pt;height:2.07pt;mso-position-horizontal-relative:page;mso-position-vertical-relative:paragraph;z-index:-729" coordorigin="958,270" coordsize="6736,41">
            <v:group style="position:absolute;left:966;top:284;width:6721;height:0" coordorigin="966,284" coordsize="6721,0">
              <v:shape style="position:absolute;left:966;top:284;width:6721;height:0" coordorigin="966,284" coordsize="6721,0" path="m966,284l7687,284e" filled="f" stroked="t" strokeweight="0.79pt" strokecolor="#999999">
                <v:path arrowok="t"/>
              </v:shape>
              <v:group style="position:absolute;left:966;top:298;width:6721;height:0" coordorigin="966,298" coordsize="6721,0">
                <v:shape style="position:absolute;left:966;top:298;width:6721;height:0" coordorigin="966,298" coordsize="6721,0" path="m966,298l7687,298e" filled="f" stroked="t" strokeweight="0.79pt" strokecolor="#EDEDED">
                  <v:path arrowok="t"/>
                </v:shape>
                <v:group style="position:absolute;left:7673;top:277;width:14;height:28" coordorigin="7673,277" coordsize="14,28">
                  <v:shape style="position:absolute;left:7673;top:277;width:14;height:28" coordorigin="7673,277" coordsize="14,28" path="m7673,291l7687,277,7687,305,7673,305,7673,291xe" filled="t" fillcolor="#EDEDED" stroked="f">
                    <v:path arrowok="t"/>
                    <v:fill/>
                  </v:shape>
                  <v:group style="position:absolute;left:966;top:277;width:14;height:28" coordorigin="966,277" coordsize="14,28">
                    <v:shape style="position:absolute;left:966;top:277;width:14;height:28" coordorigin="966,277" coordsize="14,28" path="m966,277l980,277,980,291,966,305,966,277xe" filled="t" fillcolor="#999999" stroked="f">
                      <v:path arrowok="t"/>
                      <v:fill/>
                    </v:shape>
                  </v:group>
                </v:group>
              </v:group>
            </v:group>
            <w10:wrap type="none"/>
          </v:group>
        </w:pict>
      </w:r>
      <w:r>
        <w:pict>
          <v:group style="position:absolute;margin-left:50.735pt;margin-top:22.1439pt;width:0pt;height:15.18pt;mso-position-horizontal-relative:page;mso-position-vertical-relative:paragraph;z-index:-728" coordorigin="1015,443" coordsize="0,304">
            <v:shape style="position:absolute;left:1015;top:443;width:0;height:304" coordorigin="1015,443" coordsize="0,304" path="m1015,746l1015,443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22.8839pt;width:513.34pt;height:102.431pt;mso-position-horizontal-relative:page;mso-position-vertical-relative:paragraph;z-index:-72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MESIN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MESIN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-.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cs="Arial" w:hAnsi="Arial" w:eastAsia="Arial" w:ascii="Arial"/>
                            <w:spacing w:val="3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IDRIS,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-.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cs="Arial" w:hAnsi="Arial" w:eastAsia="Arial" w:ascii="Arial"/>
                            <w:spacing w:val="3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IDRIS,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26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2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R.D.I.1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Email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hyperlink r:id="rId3">
        <w:r>
          <w:rPr>
            <w:rFonts w:cs="Arial" w:hAnsi="Arial" w:eastAsia="Arial" w:ascii="Arial"/>
            <w:spacing w:val="0"/>
            <w:w w:val="103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3"/>
            <w:sz w:val="16"/>
            <w:szCs w:val="16"/>
          </w:rPr>
          <w:t>   </w:t>
        </w:r>
        <w:r>
          <w:rPr>
            <w:rFonts w:cs="Arial" w:hAnsi="Arial" w:eastAsia="Arial" w:ascii="Arial"/>
            <w:spacing w:val="2"/>
            <w:w w:val="103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19"/>
            <w:w w:val="100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:</w:t>
        </w:r>
        <w:r>
          <w:rPr>
            <w:rFonts w:cs="Arial" w:hAnsi="Arial" w:eastAsia="Arial" w:ascii="Arial"/>
            <w:spacing w:val="3"/>
            <w:w w:val="100"/>
            <w:sz w:val="16"/>
            <w:szCs w:val="16"/>
          </w:rPr>
          <w:t> </w:t>
        </w:r>
      </w:hyperlink>
      <w:hyperlink r:id="rId4"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Program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TEKNIK</w:t>
      </w:r>
      <w:r>
        <w:rPr>
          <w:rFonts w:cs="Arial" w:hAnsi="Arial" w:eastAsia="Arial" w:ascii="Arial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MESIN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JANTRI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SIHITE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FERDINAND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NAZARUDDIN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YUSMAN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SUHARDA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JUANDA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RHENALDY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PRIMANANDA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PANGARIBUAN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YOIS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EFENDI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PANDE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JUANDA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GRACE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OLYPIA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JHOSEPH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FERNANDO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HERWIN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MARTO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PANAHATAN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SYAFRIL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ANUGRAH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FAHMI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ARTINUS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NDURU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RADINAL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DEARMAN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AFANDI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shape type="#_x0000_t202" style="position:absolute;margin-left:280.455pt;margin-top:0.635001pt;width:284.775pt;height:90.49pt;mso-position-horizontal-relative:page;mso-position-vertical-relative:paragraph;z-index:-72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-.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MUHAMMAD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IDRIS,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-.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MUHAMMAD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IDRIS,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type w:val="continuous"/>
          <w:pgSz w:w="12260" w:h="20180"/>
          <w:pgMar w:top="500" w:bottom="280" w:left="840" w:right="84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5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500" w:bottom="280" w:left="840" w:right="840"/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