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6" w:lineRule="auto" w:line="252"/>
        <w:ind w:left="7647" w:right="586" w:firstLine="66"/>
        <w:sectPr>
          <w:type w:val="continuous"/>
          <w:pgSz w:w="12260" w:h="20180"/>
          <w:pgMar w:top="500" w:bottom="280" w:left="840" w:right="8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3"/>
          <w:szCs w:val="33"/>
        </w:rPr>
        <w:jc w:val="left"/>
        <w:spacing w:lineRule="exact" w:line="360"/>
        <w:ind w:left="126"/>
      </w:pPr>
      <w:r>
        <w:pict>
          <v:shape type="#_x0000_t202" style="position:absolute;margin-left:48.32pt;margin-top:-17.631pt;width:152.094pt;height:16.56pt;mso-position-horizontal-relative:page;mso-position-vertical-relative:paragraph;z-index:-6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3"/>
                      <w:szCs w:val="33"/>
                    </w:rPr>
                    <w:jc w:val="left"/>
                    <w:spacing w:lineRule="exact" w:line="320"/>
                    <w:ind w:right="-7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3"/>
                      <w:szCs w:val="33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5"/>
                      <w:w w:val="100"/>
                      <w:sz w:val="33"/>
                      <w:szCs w:val="33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3"/>
                      <w:szCs w:val="33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UNIVERSI</w:t>
      </w:r>
      <w:r>
        <w:rPr>
          <w:rFonts w:cs="Arial" w:hAnsi="Arial" w:eastAsia="Arial" w:ascii="Arial"/>
          <w:b/>
          <w:color w:val="003300"/>
          <w:spacing w:val="-25"/>
          <w:w w:val="100"/>
          <w:sz w:val="33"/>
          <w:szCs w:val="33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MEDAN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3"/>
          <w:szCs w:val="3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5"/>
        <w:ind w:left="126" w:right="-41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3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Kolam/Gedung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2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2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061-7366878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2" w:lineRule="exact" w:line="140"/>
        <w:ind w:left="126"/>
      </w:pPr>
      <w:r>
        <w:pict>
          <v:group style="position:absolute;margin-left:308.105pt;margin-top:29.6569pt;width:0pt;height:15.18pt;mso-position-horizontal-relative:page;mso-position-vertical-relative:paragraph;z-index:-683" coordorigin="6162,593" coordsize="0,304">
            <v:shape style="position:absolute;left:6162;top:593;width:0;height:304" coordorigin="6162,593" coordsize="0,304" path="m6162,897l6162,593e" filled="f" stroked="t" strokeweight="0.79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3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2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061-8225602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5"/>
          <w:szCs w:val="25"/>
        </w:rPr>
        <w:jc w:val="left"/>
        <w:spacing w:lineRule="exact" w:line="260"/>
        <w:ind w:left="91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5"/>
          <w:szCs w:val="25"/>
        </w:rPr>
        <w:t>SEMESTER</w:t>
      </w:r>
      <w:r>
        <w:rPr>
          <w:rFonts w:cs="Arial" w:hAnsi="Arial" w:eastAsia="Arial" w:ascii="Arial"/>
          <w:b/>
          <w:color w:val="ABABAB"/>
          <w:spacing w:val="-14"/>
          <w:w w:val="100"/>
          <w:sz w:val="25"/>
          <w:szCs w:val="25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25"/>
          <w:szCs w:val="25"/>
        </w:rPr>
        <w:t>GANJIL</w:t>
      </w:r>
      <w:r>
        <w:rPr>
          <w:rFonts w:cs="Arial" w:hAnsi="Arial" w:eastAsia="Arial" w:ascii="Arial"/>
          <w:color w:val="000000"/>
          <w:spacing w:val="0"/>
          <w:w w:val="100"/>
          <w:sz w:val="25"/>
          <w:szCs w:val="25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12"/>
        <w:sectPr>
          <w:type w:val="continuous"/>
          <w:pgSz w:w="12260" w:h="20180"/>
          <w:pgMar w:top="500" w:bottom="280" w:left="840" w:right="840"/>
          <w:cols w:num="2" w:equalWidth="off">
            <w:col w:w="5865" w:space="1677"/>
            <w:col w:w="3038"/>
          </w:cols>
        </w:sectPr>
      </w:pPr>
      <w:r>
        <w:rPr>
          <w:rFonts w:cs="Arial" w:hAnsi="Arial" w:eastAsia="Arial" w:ascii="Arial"/>
          <w:b/>
          <w:color w:val="ABABAB"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8"/>
          <w:szCs w:val="18"/>
        </w:rPr>
        <w:t>AHUN</w:t>
      </w:r>
      <w:r>
        <w:rPr>
          <w:rFonts w:cs="Arial" w:hAnsi="Arial" w:eastAsia="Arial" w:ascii="Arial"/>
          <w:b/>
          <w:color w:val="ABABAB"/>
          <w:spacing w:val="-6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8"/>
          <w:szCs w:val="18"/>
        </w:rPr>
        <w:t>AKADEMIK</w:t>
      </w:r>
      <w:r>
        <w:rPr>
          <w:rFonts w:cs="Arial" w:hAnsi="Arial" w:eastAsia="Arial" w:ascii="Arial"/>
          <w:b/>
          <w:color w:val="ABABAB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8"/>
          <w:szCs w:val="18"/>
        </w:rPr>
        <w:t>2020/2021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" w:lineRule="exact" w:line="180"/>
        <w:ind w:left="126"/>
      </w:pPr>
      <w:r>
        <w:pict>
          <v:group style="position:absolute;margin-left:47.925pt;margin-top:13.5189pt;width:336.82pt;height:2.07pt;mso-position-horizontal-relative:page;mso-position-vertical-relative:paragraph;z-index:-685" coordorigin="958,270" coordsize="6736,41">
            <v:group style="position:absolute;left:966;top:284;width:6721;height:0" coordorigin="966,284" coordsize="6721,0">
              <v:shape style="position:absolute;left:966;top:284;width:6721;height:0" coordorigin="966,284" coordsize="6721,0" path="m966,284l7687,284e" filled="f" stroked="t" strokeweight="0.79pt" strokecolor="#999999">
                <v:path arrowok="t"/>
              </v:shape>
              <v:group style="position:absolute;left:966;top:298;width:6721;height:0" coordorigin="966,298" coordsize="6721,0">
                <v:shape style="position:absolute;left:966;top:298;width:6721;height:0" coordorigin="966,298" coordsize="6721,0" path="m966,298l7687,298e" filled="f" stroked="t" strokeweight="0.79pt" strokecolor="#EDEDED">
                  <v:path arrowok="t"/>
                </v:shape>
                <v:group style="position:absolute;left:7673;top:277;width:14;height:28" coordorigin="7673,277" coordsize="14,28">
                  <v:shape style="position:absolute;left:7673;top:277;width:14;height:28" coordorigin="7673,277" coordsize="14,28" path="m7673,291l7687,277,7687,305,7673,305,7673,291xe" filled="t" fillcolor="#EDEDED" stroked="f">
                    <v:path arrowok="t"/>
                    <v:fill/>
                  </v:shape>
                  <v:group style="position:absolute;left:966;top:277;width:14;height:28" coordorigin="966,277" coordsize="14,28">
                    <v:shape style="position:absolute;left:966;top:277;width:14;height:28" coordorigin="966,277" coordsize="14,28" path="m966,277l980,277,980,291,966,305,966,277xe" filled="t" fillcolor="#999999" stroked="f">
                      <v:path arrowok="t"/>
                      <v:fill/>
                    </v:shape>
                  </v:group>
                </v:group>
              </v:group>
            </v:group>
            <w10:wrap type="none"/>
          </v:group>
        </w:pict>
      </w:r>
      <w:r>
        <w:pict>
          <v:group style="position:absolute;margin-left:50.735pt;margin-top:22.1439pt;width:0pt;height:15.18pt;mso-position-horizontal-relative:page;mso-position-vertical-relative:paragraph;z-index:-684" coordorigin="1015,443" coordsize="0,304">
            <v:shape style="position:absolute;left:1015;top:443;width:0;height:304" coordorigin="1015,443" coordsize="0,304" path="m1015,746l1015,443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22.8839pt;width:513.34pt;height:102.431pt;mso-position-horizontal-relative:page;mso-position-vertical-relative:paragraph;z-index:-68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3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TEKNOLOGI</w:t>
                        </w:r>
                        <w:r>
                          <w:rPr>
                            <w:rFonts w:cs="Arial" w:hAnsi="Arial" w:eastAsia="Arial" w:ascii="Arial"/>
                            <w:spacing w:val="3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&amp;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2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3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TEKNOLOGI</w:t>
                        </w:r>
                        <w:r>
                          <w:rPr>
                            <w:rFonts w:cs="Arial" w:hAnsi="Arial" w:eastAsia="Arial" w:ascii="Arial"/>
                            <w:spacing w:val="3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&amp;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2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UMA10005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UMA10005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BAMBANG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.J.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HU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AGALUNG,</w:t>
                        </w:r>
                        <w:r>
                          <w:rPr>
                            <w:rFonts w:cs="Arial" w:hAnsi="Arial" w:eastAsia="Arial" w:ascii="Arial"/>
                            <w:spacing w:val="3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M.Kom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BAMBANG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.J.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HU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AGALUNG,</w:t>
                        </w:r>
                        <w:r>
                          <w:rPr>
                            <w:rFonts w:cs="Arial" w:hAnsi="Arial" w:eastAsia="Arial" w:ascii="Arial"/>
                            <w:spacing w:val="3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M.Kom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23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2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17:00-18:30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R.D.I.1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Email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hyperlink r:id="rId3">
        <w:r>
          <w:rPr>
            <w:rFonts w:cs="Arial" w:hAnsi="Arial" w:eastAsia="Arial" w:ascii="Arial"/>
            <w:spacing w:val="0"/>
            <w:w w:val="103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3"/>
            <w:sz w:val="16"/>
            <w:szCs w:val="16"/>
          </w:rPr>
          <w:t>   </w:t>
        </w:r>
        <w:r>
          <w:rPr>
            <w:rFonts w:cs="Arial" w:hAnsi="Arial" w:eastAsia="Arial" w:ascii="Arial"/>
            <w:spacing w:val="2"/>
            <w:w w:val="103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19"/>
            <w:w w:val="100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:</w:t>
        </w:r>
        <w:r>
          <w:rPr>
            <w:rFonts w:cs="Arial" w:hAnsi="Arial" w:eastAsia="Arial" w:ascii="Arial"/>
            <w:spacing w:val="3"/>
            <w:w w:val="100"/>
            <w:sz w:val="16"/>
            <w:szCs w:val="16"/>
          </w:rPr>
          <w:t> </w:t>
        </w:r>
      </w:hyperlink>
      <w:hyperlink r:id="rId4"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Program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TEKNIK</w:t>
      </w:r>
      <w:r>
        <w:rPr>
          <w:rFonts w:cs="Arial" w:hAnsi="Arial" w:eastAsia="Arial" w:ascii="Arial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MESIN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IVAN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GOZALI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SUHARDA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JUANDA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RHENALDY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PRIMANANDA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PANGARIBUAN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YOIS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EFENDI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208130034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PANDE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JUANDA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GRACE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OLYPIA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JHOSEPH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FERNANDO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HERWIN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MARTO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PANAHATAN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SIBURIAN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SYAFRIL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ANUGRAH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FAHMI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FADILLAH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ARTINUS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NDURU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CHANDRA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SITINJAK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RADINAL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DEARMAN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DAFFA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AFANDI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shape type="#_x0000_t202" style="position:absolute;margin-left:280.455pt;margin-top:0.635001pt;width:284.775pt;height:102.22pt;mso-position-horizontal-relative:page;mso-position-vertical-relative:paragraph;z-index:-68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11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44"/>
                          <w:ind w:left="1150" w:right="292" w:hanging="8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BAMBANG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T.J.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HUTAGALUNG,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M.Kom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44"/>
                          <w:ind w:left="1150" w:right="292" w:hanging="8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BAMBANG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T.J.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HUTAGALUNG,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M.Kom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type w:val="continuous"/>
          <w:pgSz w:w="12260" w:h="20180"/>
          <w:pgMar w:top="500" w:bottom="280" w:left="840" w:right="84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5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500" w:bottom="280" w:left="840" w:right="840"/>
    </w:sectPr>
  </w:body>
</w:document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