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3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TEK.TE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T,&amp;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KTRONIK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efa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lu,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efa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lu,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d.,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