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361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STATI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TIK/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38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94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lvia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Harle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94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lvia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Harle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6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5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arl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