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30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MANAJEMEN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VII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3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riadi,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3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riadi,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55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