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Default Extension="jpg" ContentType="image/jpg"/>
  <Default Extension="png" ContentType="image/png"/>
</Types>
</file>

<file path=_rels/.rels><?xml version="1.0" encoding="UTF-8" standalone="yes"?>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3" Type="http://schemas.openxmlformats.org/package/2006/relationships/metadata/core-properties" Target="docProps/core.xml"/></Relationships>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rPr>
          <w:rFonts w:cs="Times New Roman" w:hAnsi="Times New Roman" w:eastAsia="Times New Roman" w:ascii="Times New Roman"/>
          <w:sz w:val="54"/>
          <w:szCs w:val="54"/>
        </w:rPr>
        <w:jc w:val="left"/>
        <w:spacing w:before="72"/>
        <w:ind w:left="2028"/>
      </w:pPr>
      <w:r>
        <w:pict>
          <v:shape type="#_x0000_t75" style="position:absolute;margin-left:78.4pt;margin-top:22.7pt;width:86.05pt;height:83.7pt;mso-position-horizontal-relative:page;mso-position-vertical-relative:page;z-index:-120">
            <v:imagedata o:title="" r:id="rId4"/>
          </v:shape>
        </w:pic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U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IV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RS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TAS</w:t>
      </w:r>
      <w:r>
        <w:rPr>
          <w:rFonts w:cs="Times New Roman" w:hAnsi="Times New Roman" w:eastAsia="Times New Roman" w:ascii="Times New Roman"/>
          <w:b/>
          <w:spacing w:val="-2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MEDAN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AR</w:t>
      </w:r>
      <w:r>
        <w:rPr>
          <w:rFonts w:cs="Times New Roman" w:hAnsi="Times New Roman" w:eastAsia="Times New Roman" w:ascii="Times New Roman"/>
          <w:b/>
          <w:spacing w:val="2"/>
          <w:w w:val="100"/>
          <w:sz w:val="54"/>
          <w:szCs w:val="54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54"/>
          <w:szCs w:val="5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54"/>
          <w:szCs w:val="54"/>
        </w:rPr>
      </w:r>
    </w:p>
    <w:p>
      <w:pPr>
        <w:rPr>
          <w:rFonts w:cs="Times New Roman" w:hAnsi="Times New Roman" w:eastAsia="Times New Roman" w:ascii="Times New Roman"/>
          <w:sz w:val="40"/>
          <w:szCs w:val="40"/>
        </w:rPr>
        <w:jc w:val="center"/>
        <w:spacing w:before="1"/>
        <w:ind w:left="3807" w:right="2135"/>
      </w:pP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FA</w:t>
      </w:r>
      <w:r>
        <w:rPr>
          <w:rFonts w:cs="Times New Roman" w:hAnsi="Times New Roman" w:eastAsia="Times New Roman" w:ascii="Times New Roman"/>
          <w:b/>
          <w:spacing w:val="-1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ULTAS</w:t>
      </w:r>
      <w:r>
        <w:rPr>
          <w:rFonts w:cs="Times New Roman" w:hAnsi="Times New Roman" w:eastAsia="Times New Roman" w:ascii="Times New Roman"/>
          <w:b/>
          <w:spacing w:val="-3"/>
          <w:w w:val="100"/>
          <w:sz w:val="40"/>
          <w:szCs w:val="40"/>
        </w:rPr>
        <w:t> 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T</w:t>
      </w:r>
      <w:r>
        <w:rPr>
          <w:rFonts w:cs="Times New Roman" w:hAnsi="Times New Roman" w:eastAsia="Times New Roman" w:ascii="Times New Roman"/>
          <w:b/>
          <w:spacing w:val="-2"/>
          <w:w w:val="100"/>
          <w:sz w:val="40"/>
          <w:szCs w:val="40"/>
        </w:rPr>
        <w:t>E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KN</w:t>
      </w:r>
      <w:r>
        <w:rPr>
          <w:rFonts w:cs="Times New Roman" w:hAnsi="Times New Roman" w:eastAsia="Times New Roman" w:ascii="Times New Roman"/>
          <w:b/>
          <w:spacing w:val="1"/>
          <w:w w:val="100"/>
          <w:sz w:val="40"/>
          <w:szCs w:val="40"/>
        </w:rPr>
        <w:t>I</w:t>
      </w:r>
      <w:r>
        <w:rPr>
          <w:rFonts w:cs="Times New Roman" w:hAnsi="Times New Roman" w:eastAsia="Times New Roman" w:ascii="Times New Roman"/>
          <w:b/>
          <w:spacing w:val="0"/>
          <w:w w:val="100"/>
          <w:sz w:val="40"/>
          <w:szCs w:val="40"/>
        </w:rPr>
        <w:t>K</w:t>
      </w:r>
      <w:r>
        <w:rPr>
          <w:rFonts w:cs="Times New Roman" w:hAnsi="Times New Roman" w:eastAsia="Times New Roman" w:ascii="Times New Roman"/>
          <w:spacing w:val="0"/>
          <w:w w:val="100"/>
          <w:sz w:val="40"/>
          <w:szCs w:val="40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spacing w:before="66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</w:t>
      </w:r>
      <w:r>
        <w:rPr>
          <w:rFonts w:cs="Times New Roman" w:hAnsi="Times New Roman" w:eastAsia="Times New Roman" w:ascii="Times New Roman"/>
          <w:spacing w:val="2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o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-6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tate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73668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7360168,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7366781,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7366998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K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p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</w:t>
      </w:r>
      <w:r>
        <w:rPr>
          <w:rFonts w:cs="Times New Roman" w:hAnsi="Times New Roman" w:eastAsia="Times New Roman" w:ascii="Times New Roman"/>
          <w:spacing w:val="9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r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yu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0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/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J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l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</w:t>
      </w:r>
      <w:r>
        <w:rPr>
          <w:rFonts w:cs="Times New Roman" w:hAnsi="Times New Roman" w:eastAsia="Times New Roman" w:ascii="Times New Roman"/>
          <w:spacing w:val="-7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u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d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No.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7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9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B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edan</w:t>
      </w:r>
      <w:r>
        <w:rPr>
          <w:rFonts w:cs="Times New Roman" w:hAnsi="Times New Roman" w:eastAsia="Times New Roman" w:ascii="Times New Roman"/>
          <w:spacing w:val="-5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T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lp.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061)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820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994,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F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x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(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06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)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82263</w:t>
      </w:r>
      <w:r>
        <w:rPr>
          <w:rFonts w:cs="Times New Roman" w:hAnsi="Times New Roman" w:eastAsia="Times New Roman" w:ascii="Times New Roman"/>
          <w:spacing w:val="2"/>
          <w:w w:val="100"/>
          <w:sz w:val="14"/>
          <w:szCs w:val="14"/>
        </w:rPr>
        <w:t>3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1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rFonts w:cs="Times New Roman" w:hAnsi="Times New Roman" w:eastAsia="Times New Roman" w:ascii="Times New Roman"/>
          <w:sz w:val="14"/>
          <w:szCs w:val="14"/>
        </w:rPr>
        <w:jc w:val="left"/>
        <w:ind w:left="2040"/>
      </w:pP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E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m</w:t>
      </w:r>
      <w:r>
        <w:rPr>
          <w:rFonts w:cs="Times New Roman" w:hAnsi="Times New Roman" w:eastAsia="Times New Roman" w:ascii="Times New Roman"/>
          <w:spacing w:val="3"/>
          <w:w w:val="100"/>
          <w:sz w:val="14"/>
          <w:szCs w:val="14"/>
        </w:rPr>
        <w:t>a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il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         </w:t>
      </w:r>
      <w:r>
        <w:rPr>
          <w:rFonts w:cs="Times New Roman" w:hAnsi="Times New Roman" w:eastAsia="Times New Roman" w:ascii="Times New Roman"/>
          <w:spacing w:val="22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 </w:t>
      </w:r>
      <w:hyperlink r:id="rId5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univ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_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ed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2"/>
            <w:w w:val="100"/>
            <w:sz w:val="14"/>
            <w:szCs w:val="14"/>
          </w:rPr>
          <w:t>n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-1"/>
            <w:w w:val="100"/>
            <w:sz w:val="14"/>
            <w:szCs w:val="14"/>
          </w:rPr>
          <w:t>r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e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@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5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3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         </w:t>
        </w:r>
        <w:r>
          <w:rPr>
            <w:rFonts w:cs="Times New Roman" w:hAnsi="Times New Roman" w:eastAsia="Times New Roman" w:ascii="Times New Roman"/>
            <w:spacing w:val="25"/>
            <w:w w:val="100"/>
            <w:sz w:val="14"/>
            <w:szCs w:val="14"/>
          </w:rPr>
          <w:t> 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Web</w:t>
        </w:r>
      </w:hyperlink>
      <w:r>
        <w:rPr>
          <w:rFonts w:cs="Times New Roman" w:hAnsi="Times New Roman" w:eastAsia="Times New Roman" w:ascii="Times New Roman"/>
          <w:spacing w:val="1"/>
          <w:w w:val="100"/>
          <w:sz w:val="14"/>
          <w:szCs w:val="14"/>
        </w:rPr>
        <w:t>s</w:t>
      </w:r>
      <w:r>
        <w:rPr>
          <w:rFonts w:cs="Times New Roman" w:hAnsi="Times New Roman" w:eastAsia="Times New Roman" w:ascii="Times New Roman"/>
          <w:spacing w:val="-3"/>
          <w:w w:val="100"/>
          <w:sz w:val="14"/>
          <w:szCs w:val="14"/>
        </w:rPr>
        <w:t>i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te</w:t>
      </w:r>
      <w:r>
        <w:rPr>
          <w:rFonts w:cs="Times New Roman" w:hAnsi="Times New Roman" w:eastAsia="Times New Roman" w:ascii="Times New Roman"/>
          <w:spacing w:val="-4"/>
          <w:w w:val="100"/>
          <w:sz w:val="14"/>
          <w:szCs w:val="14"/>
        </w:rPr>
        <w:t> </w:t>
      </w:r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  <w:t>:</w:t>
      </w:r>
      <w:r>
        <w:rPr>
          <w:rFonts w:cs="Times New Roman" w:hAnsi="Times New Roman" w:eastAsia="Times New Roman" w:ascii="Times New Roman"/>
          <w:spacing w:val="-1"/>
          <w:w w:val="100"/>
          <w:sz w:val="14"/>
          <w:szCs w:val="14"/>
        </w:rPr>
        <w:t> </w:t>
      </w:r>
      <w:hyperlink r:id="rId6"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www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2"/>
            <w:w w:val="100"/>
            <w:sz w:val="14"/>
            <w:szCs w:val="14"/>
          </w:rPr>
          <w:t>u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m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ac</w:t>
        </w:r>
        <w:r>
          <w:rPr>
            <w:rFonts w:cs="Times New Roman" w:hAnsi="Times New Roman" w:eastAsia="Times New Roman" w:ascii="Times New Roman"/>
            <w:spacing w:val="1"/>
            <w:w w:val="100"/>
            <w:sz w:val="14"/>
            <w:szCs w:val="14"/>
          </w:rPr>
          <w:t>.</w:t>
        </w:r>
        <w:r>
          <w:rPr>
            <w:rFonts w:cs="Times New Roman" w:hAnsi="Times New Roman" w:eastAsia="Times New Roman" w:ascii="Times New Roman"/>
            <w:spacing w:val="-3"/>
            <w:w w:val="100"/>
            <w:sz w:val="14"/>
            <w:szCs w:val="14"/>
          </w:rPr>
          <w:t>i</w:t>
        </w:r>
        <w:r>
          <w:rPr>
            <w:rFonts w:cs="Times New Roman" w:hAnsi="Times New Roman" w:eastAsia="Times New Roman" w:ascii="Times New Roman"/>
            <w:spacing w:val="0"/>
            <w:w w:val="100"/>
            <w:sz w:val="14"/>
            <w:szCs w:val="14"/>
          </w:rPr>
          <w:t>d</w:t>
        </w:r>
      </w:hyperlink>
      <w:r>
        <w:rPr>
          <w:rFonts w:cs="Times New Roman" w:hAnsi="Times New Roman" w:eastAsia="Times New Roman" w:ascii="Times New Roman"/>
          <w:spacing w:val="0"/>
          <w:w w:val="100"/>
          <w:sz w:val="14"/>
          <w:szCs w:val="14"/>
        </w:rPr>
      </w:r>
    </w:p>
    <w:p>
      <w:pPr>
        <w:rPr>
          <w:sz w:val="28"/>
          <w:szCs w:val="28"/>
        </w:rPr>
        <w:jc w:val="left"/>
        <w:spacing w:before="19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3894" w:right="3736"/>
      </w:pPr>
      <w:r>
        <w:pict>
          <v:group style="position:absolute;margin-left:86.914pt;margin-top:113.13pt;width:476.09pt;height:4.54pt;mso-position-horizontal-relative:page;mso-position-vertical-relative:page;z-index:-121" coordorigin="1738,2263" coordsize="9522,91">
            <v:shape style="position:absolute;left:1769;top:2345;width:9460;height:0" coordorigin="1769,2345" coordsize="9460,0" path="m1769,2345l11229,2345e" filled="f" stroked="t" strokeweight="0.82pt" strokecolor="#000000">
              <v:path arrowok="t"/>
            </v:shape>
            <v:shape style="position:absolute;left:1769;top:2294;width:9460;height:0" coordorigin="1769,2294" coordsize="9460,0" path="m1769,2294l11229,2294e" filled="f" stroked="t" strokeweight="3.1pt" strokecolor="#000000">
              <v:path arrowok="t"/>
            </v:shape>
            <w10:wrap type="none"/>
          </v:group>
        </w:pic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BE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ITA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ACA</w:t>
      </w:r>
      <w:r>
        <w:rPr>
          <w:rFonts w:cs="Calibri" w:hAnsi="Calibri" w:eastAsia="Calibri" w:ascii="Calibri"/>
          <w:b/>
          <w:spacing w:val="-2"/>
          <w:w w:val="100"/>
          <w:sz w:val="36"/>
          <w:szCs w:val="36"/>
        </w:rPr>
        <w:t>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rFonts w:cs="Calibri" w:hAnsi="Calibri" w:eastAsia="Calibri" w:ascii="Calibri"/>
          <w:sz w:val="36"/>
          <w:szCs w:val="36"/>
        </w:rPr>
        <w:jc w:val="center"/>
        <w:ind w:left="2655" w:right="2496"/>
      </w:pP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UJI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A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AKHIR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S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T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ER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G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J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IL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TAHUN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AKA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D</w:t>
      </w:r>
      <w:r>
        <w:rPr>
          <w:rFonts w:cs="Calibri" w:hAnsi="Calibri" w:eastAsia="Calibri" w:ascii="Calibri"/>
          <w:b/>
          <w:spacing w:val="-3"/>
          <w:w w:val="100"/>
          <w:sz w:val="36"/>
          <w:szCs w:val="36"/>
        </w:rPr>
        <w:t>E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MIK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 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</w:t>
      </w:r>
      <w:r>
        <w:rPr>
          <w:rFonts w:cs="Calibri" w:hAnsi="Calibri" w:eastAsia="Calibri" w:ascii="Calibri"/>
          <w:b/>
          <w:spacing w:val="1"/>
          <w:w w:val="100"/>
          <w:sz w:val="36"/>
          <w:szCs w:val="36"/>
        </w:rPr>
        <w:t>0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</w:t>
      </w:r>
      <w:r>
        <w:rPr>
          <w:rFonts w:cs="Calibri" w:hAnsi="Calibri" w:eastAsia="Calibri" w:ascii="Calibri"/>
          <w:b/>
          <w:spacing w:val="-1"/>
          <w:w w:val="100"/>
          <w:sz w:val="36"/>
          <w:szCs w:val="36"/>
        </w:rPr>
        <w:t>/</w:t>
      </w:r>
      <w:r>
        <w:rPr>
          <w:rFonts w:cs="Calibri" w:hAnsi="Calibri" w:eastAsia="Calibri" w:ascii="Calibri"/>
          <w:b/>
          <w:spacing w:val="0"/>
          <w:w w:val="100"/>
          <w:sz w:val="36"/>
          <w:szCs w:val="36"/>
        </w:rPr>
        <w:t>2021</w:t>
      </w:r>
      <w:r>
        <w:rPr>
          <w:rFonts w:cs="Calibri" w:hAnsi="Calibri" w:eastAsia="Calibri" w:ascii="Calibri"/>
          <w:spacing w:val="0"/>
          <w:w w:val="100"/>
          <w:sz w:val="36"/>
          <w:szCs w:val="3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8"/>
          <w:szCs w:val="28"/>
        </w:rPr>
        <w:jc w:val="left"/>
        <w:spacing w:before="6" w:lineRule="exact" w:line="280"/>
      </w:pPr>
      <w:r>
        <w:rPr>
          <w:sz w:val="28"/>
          <w:szCs w:val="28"/>
        </w:rPr>
      </w:r>
    </w:p>
    <w:p>
      <w:pPr>
        <w:rPr>
          <w:rFonts w:cs="Calibri" w:hAnsi="Calibri" w:eastAsia="Calibri" w:ascii="Calibri"/>
          <w:sz w:val="26"/>
          <w:szCs w:val="26"/>
        </w:rPr>
        <w:jc w:val="both"/>
        <w:spacing w:before="7" w:lineRule="auto" w:line="287"/>
        <w:ind w:left="338" w:right="134"/>
      </w:pP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da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ri</w:t>
      </w:r>
      <w:r>
        <w:rPr>
          <w:rFonts w:cs="Calibri" w:hAnsi="Calibri" w:eastAsia="Calibri" w:ascii="Calibri"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Seni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F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ebruari</w:t>
      </w:r>
      <w:r>
        <w:rPr>
          <w:rFonts w:cs="Calibri" w:hAnsi="Calibri" w:eastAsia="Calibri" w:ascii="Calibri"/>
          <w:b/>
          <w:i/>
          <w:spacing w:val="1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1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spacing w:val="1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tel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b/>
          <w:i/>
          <w:spacing w:val="1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kh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Semes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2"/>
          <w:w w:val="100"/>
          <w:sz w:val="26"/>
          <w:szCs w:val="26"/>
        </w:rPr>
        <w:t>e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b/>
          <w:i/>
          <w:spacing w:val="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Gan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j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ahun</w:t>
      </w:r>
      <w:r>
        <w:rPr>
          <w:rFonts w:cs="Calibri" w:hAnsi="Calibri" w:eastAsia="Calibri" w:ascii="Calibri"/>
          <w:b/>
          <w:i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dem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i/>
          <w:spacing w:val="2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3"/>
          <w:w w:val="100"/>
          <w:sz w:val="26"/>
          <w:szCs w:val="26"/>
        </w:rPr>
        <w:t>02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/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0</w:t>
      </w:r>
      <w:r>
        <w:rPr>
          <w:rFonts w:cs="Calibri" w:hAnsi="Calibri" w:eastAsia="Calibri" w:ascii="Calibri"/>
          <w:b/>
          <w:i/>
          <w:spacing w:val="1"/>
          <w:w w:val="100"/>
          <w:sz w:val="26"/>
          <w:szCs w:val="26"/>
        </w:rPr>
        <w:t>2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1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 </w:t>
      </w:r>
      <w:r>
        <w:rPr>
          <w:rFonts w:cs="Calibri" w:hAnsi="Calibri" w:eastAsia="Calibri" w:ascii="Calibri"/>
          <w:b/>
          <w:i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Fa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kult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ek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v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rsit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2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24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seb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ikut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6"/>
          <w:szCs w:val="16"/>
        </w:rPr>
        <w:jc w:val="left"/>
        <w:spacing w:before="2" w:lineRule="exact" w:line="160"/>
      </w:pPr>
      <w:r>
        <w:rPr>
          <w:sz w:val="16"/>
          <w:szCs w:val="1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ind w:left="338" w:right="269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Mata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Kuliah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</w:t>
      </w:r>
      <w:r>
        <w:rPr>
          <w:rFonts w:cs="Calibri" w:hAnsi="Calibri" w:eastAsia="Calibri" w:ascii="Calibri"/>
          <w:spacing w:val="4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EKON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MI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K/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2</w:t>
      </w:r>
      <w:r>
        <w:rPr>
          <w:rFonts w:cs="Calibri" w:hAnsi="Calibri" w:eastAsia="Calibri" w:ascii="Calibri"/>
          <w:b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SKS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02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gram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d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Tekn</w:t>
      </w:r>
      <w:r>
        <w:rPr>
          <w:rFonts w:cs="Calibri" w:hAnsi="Calibri" w:eastAsia="Calibri" w:ascii="Calibri"/>
          <w:b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Mes</w:t>
      </w:r>
      <w:r>
        <w:rPr>
          <w:rFonts w:cs="Calibri" w:hAnsi="Calibri" w:eastAsia="Calibri" w:ascii="Calibri"/>
          <w:b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424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Se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est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Kelas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</w:t>
      </w:r>
      <w:r>
        <w:rPr>
          <w:rFonts w:cs="Calibri" w:hAnsi="Calibri" w:eastAsia="Calibri" w:ascii="Calibri"/>
          <w:spacing w:val="46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VII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Malam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ga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h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</w:t>
      </w:r>
      <w:r>
        <w:rPr>
          <w:rFonts w:cs="Calibri" w:hAnsi="Calibri" w:eastAsia="Calibri" w:ascii="Calibri"/>
          <w:spacing w:val="2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riadi,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3738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Dosen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ji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</w:t>
      </w:r>
      <w:r>
        <w:rPr>
          <w:rFonts w:cs="Calibri" w:hAnsi="Calibri" w:eastAsia="Calibri" w:ascii="Calibri"/>
          <w:spacing w:val="3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riadi,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ST,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MT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3553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Wa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tu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</w:t>
      </w:r>
      <w:r>
        <w:rPr>
          <w:rFonts w:cs="Calibri" w:hAnsi="Calibri" w:eastAsia="Calibri" w:ascii="Calibri"/>
          <w:spacing w:val="3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7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00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-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1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8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30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2"/>
          <w:w w:val="100"/>
          <w:sz w:val="28"/>
          <w:szCs w:val="28"/>
        </w:rPr>
        <w:t>W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IB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4696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g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</w:t>
      </w:r>
      <w:r>
        <w:rPr>
          <w:rFonts w:cs="Calibri" w:hAnsi="Calibri" w:eastAsia="Calibri" w:ascii="Calibri"/>
          <w:spacing w:val="8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R.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A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.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4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37"/>
        <w:ind w:left="338" w:right="1310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ela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sanaan</w:t>
      </w:r>
      <w:r>
        <w:rPr>
          <w:rFonts w:cs="Calibri" w:hAnsi="Calibri" w:eastAsia="Calibri" w:ascii="Calibri"/>
          <w:spacing w:val="-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</w:t>
      </w:r>
      <w:r>
        <w:rPr>
          <w:rFonts w:cs="Calibri" w:hAnsi="Calibri" w:eastAsia="Calibri" w:ascii="Calibri"/>
          <w:spacing w:val="63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O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line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(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Aplikasi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-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l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e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ar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  <w:t>n</w:t>
      </w:r>
      <w:r>
        <w:rPr>
          <w:rFonts w:cs="Calibri" w:hAnsi="Calibri" w:eastAsia="Calibri" w:ascii="Calibri"/>
          <w:i/>
          <w:color w:val="006FC0"/>
          <w:spacing w:val="-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ing.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  <w:t>u</w:t>
      </w:r>
      <w:r>
        <w:rPr>
          <w:rFonts w:cs="Calibri" w:hAnsi="Calibri" w:eastAsia="Calibri" w:ascii="Calibri"/>
          <w:i/>
          <w:color w:val="006FC0"/>
          <w:spacing w:val="-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m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a.</w:t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  <w:t>a</w:t>
      </w:r>
      <w:r>
        <w:rPr>
          <w:rFonts w:cs="Calibri" w:hAnsi="Calibri" w:eastAsia="Calibri" w:ascii="Calibri"/>
          <w:i/>
          <w:color w:val="006FC0"/>
          <w:spacing w:val="-3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c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  <w:t>.</w:t>
      </w:r>
      <w:r>
        <w:rPr>
          <w:rFonts w:cs="Calibri" w:hAnsi="Calibri" w:eastAsia="Calibri" w:ascii="Calibri"/>
          <w:i/>
          <w:color w:val="006FC0"/>
          <w:spacing w:val="2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0"/>
          <w:w w:val="100"/>
          <w:sz w:val="28"/>
          <w:szCs w:val="28"/>
          <w:u w:val="thick" w:color="006FC0"/>
        </w:rPr>
        <w:t>i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  <w:t>d</w:t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  <w:u w:val="thick" w:color="006FC0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i/>
          <w:color w:val="006FC0"/>
          <w:spacing w:val="1"/>
          <w:w w:val="100"/>
          <w:sz w:val="28"/>
          <w:szCs w:val="28"/>
        </w:rPr>
      </w:r>
      <w:r>
        <w:rPr>
          <w:rFonts w:cs="Calibri" w:hAnsi="Calibri" w:eastAsia="Calibri" w:ascii="Calibri"/>
          <w:color w:val="000000"/>
          <w:spacing w:val="0"/>
          <w:w w:val="100"/>
          <w:sz w:val="28"/>
          <w:szCs w:val="28"/>
        </w:rPr>
        <w:t>)</w:t>
      </w:r>
    </w:p>
    <w:p>
      <w:pPr>
        <w:rPr>
          <w:rFonts w:cs="Calibri" w:hAnsi="Calibri" w:eastAsia="Calibri" w:ascii="Calibri"/>
          <w:sz w:val="28"/>
          <w:szCs w:val="28"/>
        </w:rPr>
        <w:jc w:val="both"/>
        <w:spacing w:before="40"/>
        <w:ind w:left="338" w:right="2847"/>
      </w:pPr>
      <w:r>
        <w:rPr>
          <w:rFonts w:cs="Wingdings 2" w:hAnsi="Wingdings 2" w:eastAsia="Wingdings 2" w:ascii="Wingdings 2"/>
          <w:spacing w:val="0"/>
          <w:w w:val="100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S</w:t>
      </w:r>
      <w:r>
        <w:rPr>
          <w:rFonts w:cs="Calibri" w:hAnsi="Calibri" w:eastAsia="Calibri" w:ascii="Calibri"/>
          <w:spacing w:val="1"/>
          <w:w w:val="100"/>
          <w:sz w:val="28"/>
          <w:szCs w:val="28"/>
        </w:rPr>
        <w:t>i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fat</w:t>
      </w:r>
      <w:r>
        <w:rPr>
          <w:rFonts w:cs="Calibri" w:hAnsi="Calibri" w:eastAsia="Calibri" w:ascii="Calibri"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Ujian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                                  </w:t>
      </w:r>
      <w:r>
        <w:rPr>
          <w:rFonts w:cs="Calibri" w:hAnsi="Calibri" w:eastAsia="Calibri" w:ascii="Calibri"/>
          <w:spacing w:val="2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  <w:t>:</w:t>
      </w:r>
      <w:r>
        <w:rPr>
          <w:rFonts w:cs="Calibri" w:hAnsi="Calibri" w:eastAsia="Calibri" w:ascii="Calibri"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a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/</w:t>
      </w:r>
      <w:r>
        <w:rPr>
          <w:rFonts w:cs="Calibri" w:hAnsi="Calibri" w:eastAsia="Calibri" w:ascii="Calibri"/>
          <w:i/>
          <w:spacing w:val="-2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Tut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p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3"/>
          <w:w w:val="100"/>
          <w:sz w:val="28"/>
          <w:szCs w:val="28"/>
        </w:rPr>
        <w:t>B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i/>
          <w:spacing w:val="-1"/>
          <w:w w:val="100"/>
          <w:sz w:val="28"/>
          <w:szCs w:val="28"/>
        </w:rPr>
        <w:t>k</w:t>
      </w:r>
      <w:r>
        <w:rPr>
          <w:rFonts w:cs="Calibri" w:hAnsi="Calibri" w:eastAsia="Calibri" w:ascii="Calibri"/>
          <w:i/>
          <w:spacing w:val="0"/>
          <w:w w:val="100"/>
          <w:sz w:val="28"/>
          <w:szCs w:val="28"/>
        </w:rPr>
        <w:t>u</w:t>
      </w:r>
      <w:r>
        <w:rPr>
          <w:rFonts w:cs="Calibri" w:hAnsi="Calibri" w:eastAsia="Calibri" w:ascii="Calibri"/>
          <w:spacing w:val="0"/>
          <w:w w:val="100"/>
          <w:sz w:val="28"/>
          <w:szCs w:val="28"/>
        </w:rPr>
      </w:r>
    </w:p>
    <w:p>
      <w:pPr>
        <w:rPr>
          <w:rFonts w:cs="Calibri" w:hAnsi="Calibri" w:eastAsia="Calibri" w:ascii="Calibri"/>
          <w:sz w:val="20"/>
          <w:szCs w:val="20"/>
        </w:rPr>
        <w:jc w:val="both"/>
        <w:spacing w:lineRule="exact" w:line="340"/>
        <w:ind w:left="338" w:right="257"/>
      </w:pPr>
      <w:r>
        <w:rPr>
          <w:rFonts w:cs="Wingdings 2" w:hAnsi="Wingdings 2" w:eastAsia="Wingdings 2" w:ascii="Wingdings 2"/>
          <w:spacing w:val="0"/>
          <w:w w:val="100"/>
          <w:position w:val="1"/>
          <w:sz w:val="12"/>
          <w:szCs w:val="12"/>
        </w:rPr>
      </w:r>
      <w:r>
        <w:rPr>
          <w:rFonts w:cs="Times New Roman" w:hAnsi="Times New Roman" w:eastAsia="Times New Roman" w:ascii="Times New Roman"/>
          <w:spacing w:val="0"/>
          <w:w w:val="100"/>
          <w:position w:val="1"/>
          <w:sz w:val="12"/>
          <w:szCs w:val="12"/>
        </w:rPr>
        <w:t>         </w:t>
      </w:r>
      <w:r>
        <w:rPr>
          <w:rFonts w:cs="Times New Roman" w:hAnsi="Times New Roman" w:eastAsia="Times New Roman" w:ascii="Times New Roman"/>
          <w:spacing w:val="20"/>
          <w:w w:val="100"/>
          <w:position w:val="1"/>
          <w:sz w:val="12"/>
          <w:szCs w:val="12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J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u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m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lah</w:t>
      </w:r>
      <w:r>
        <w:rPr>
          <w:rFonts w:cs="Calibri" w:hAnsi="Calibri" w:eastAsia="Calibri" w:ascii="Calibri"/>
          <w:spacing w:val="-2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P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eserta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Ter</w:t>
      </w:r>
      <w:r>
        <w:rPr>
          <w:rFonts w:cs="Calibri" w:hAnsi="Calibri" w:eastAsia="Calibri" w:ascii="Calibri"/>
          <w:spacing w:val="-1"/>
          <w:w w:val="100"/>
          <w:position w:val="1"/>
          <w:sz w:val="28"/>
          <w:szCs w:val="28"/>
        </w:rPr>
        <w:t>d</w:t>
      </w:r>
      <w:r>
        <w:rPr>
          <w:rFonts w:cs="Calibri" w:hAnsi="Calibri" w:eastAsia="Calibri" w:ascii="Calibri"/>
          <w:spacing w:val="2"/>
          <w:w w:val="100"/>
          <w:position w:val="1"/>
          <w:sz w:val="28"/>
          <w:szCs w:val="28"/>
        </w:rPr>
        <w:t>a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ftar</w:t>
      </w:r>
      <w:r>
        <w:rPr>
          <w:rFonts w:cs="Calibri" w:hAnsi="Calibri" w:eastAsia="Calibri" w:ascii="Calibri"/>
          <w:spacing w:val="0"/>
          <w:w w:val="100"/>
          <w:position w:val="1"/>
          <w:sz w:val="28"/>
          <w:szCs w:val="28"/>
        </w:rPr>
        <w:t>       </w:t>
      </w:r>
      <w:r>
        <w:rPr>
          <w:rFonts w:cs="Calibri" w:hAnsi="Calibri" w:eastAsia="Calibri" w:ascii="Calibri"/>
          <w:spacing w:val="3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b/>
          <w:spacing w:val="0"/>
          <w:w w:val="100"/>
          <w:position w:val="1"/>
          <w:sz w:val="28"/>
          <w:szCs w:val="28"/>
        </w:rPr>
        <w:t>    </w:t>
      </w:r>
      <w:r>
        <w:rPr>
          <w:rFonts w:cs="Calibri" w:hAnsi="Calibri" w:eastAsia="Calibri" w:ascii="Calibri"/>
          <w:b/>
          <w:spacing w:val="59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ora</w:t>
      </w:r>
      <w:r>
        <w:rPr>
          <w:rFonts w:cs="Calibri" w:hAnsi="Calibri" w:eastAsia="Calibri" w:ascii="Calibri"/>
          <w:i/>
          <w:spacing w:val="-1"/>
          <w:w w:val="100"/>
          <w:position w:val="1"/>
          <w:sz w:val="28"/>
          <w:szCs w:val="28"/>
        </w:rPr>
        <w:t>n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g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1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8"/>
          <w:szCs w:val="28"/>
        </w:rPr>
        <w:t>:</w:t>
      </w:r>
      <w:r>
        <w:rPr>
          <w:rFonts w:cs="Calibri" w:hAnsi="Calibri" w:eastAsia="Calibri" w:ascii="Calibri"/>
          <w:i/>
          <w:spacing w:val="27"/>
          <w:w w:val="100"/>
          <w:position w:val="1"/>
          <w:sz w:val="28"/>
          <w:szCs w:val="28"/>
        </w:rPr>
        <w:t> 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(h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2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.......</w:t>
      </w:r>
      <w:r>
        <w:rPr>
          <w:rFonts w:cs="Calibri" w:hAnsi="Calibri" w:eastAsia="Calibri" w:ascii="Calibri"/>
          <w:i/>
          <w:spacing w:val="-5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2"/>
          <w:w w:val="241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1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0"/>
          <w:w w:val="241"/>
          <w:position w:val="1"/>
          <w:sz w:val="6"/>
          <w:szCs w:val="6"/>
        </w:rPr>
        <w:t>,</w:t>
      </w:r>
      <w:r>
        <w:rPr>
          <w:rFonts w:cs="Calibri" w:hAnsi="Calibri" w:eastAsia="Calibri" w:ascii="Calibri"/>
          <w:i/>
          <w:spacing w:val="3"/>
          <w:w w:val="241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ti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1"/>
          <w:w w:val="100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0"/>
          <w:w w:val="100"/>
          <w:position w:val="1"/>
          <w:sz w:val="20"/>
          <w:szCs w:val="20"/>
        </w:rPr>
        <w:t>k</w:t>
      </w:r>
      <w:r>
        <w:rPr>
          <w:rFonts w:cs="Calibri" w:hAnsi="Calibri" w:eastAsia="Calibri" w:ascii="Calibri"/>
          <w:i/>
          <w:spacing w:val="-3"/>
          <w:w w:val="100"/>
          <w:position w:val="1"/>
          <w:sz w:val="20"/>
          <w:szCs w:val="20"/>
        </w:rPr>
        <w:t> 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h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d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i</w:t>
      </w:r>
      <w:r>
        <w:rPr>
          <w:rFonts w:cs="Calibri" w:hAnsi="Calibri" w:eastAsia="Calibri" w:ascii="Calibri"/>
          <w:i/>
          <w:spacing w:val="3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0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0"/>
          <w:w w:val="100"/>
          <w:position w:val="1"/>
          <w:sz w:val="6"/>
          <w:szCs w:val="6"/>
        </w:rPr>
        <w:t> 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2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.........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-1"/>
          <w:w w:val="246"/>
          <w:position w:val="1"/>
          <w:sz w:val="6"/>
          <w:szCs w:val="6"/>
        </w:rPr>
        <w:t>…</w:t>
      </w:r>
      <w:r>
        <w:rPr>
          <w:rFonts w:cs="Calibri" w:hAnsi="Calibri" w:eastAsia="Calibri" w:ascii="Calibri"/>
          <w:i/>
          <w:spacing w:val="1"/>
          <w:w w:val="246"/>
          <w:position w:val="1"/>
          <w:sz w:val="6"/>
          <w:szCs w:val="6"/>
        </w:rPr>
        <w:t>.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o</w:t>
      </w:r>
      <w:r>
        <w:rPr>
          <w:rFonts w:cs="Calibri" w:hAnsi="Calibri" w:eastAsia="Calibri" w:ascii="Calibri"/>
          <w:i/>
          <w:spacing w:val="-1"/>
          <w:w w:val="99"/>
          <w:position w:val="1"/>
          <w:sz w:val="20"/>
          <w:szCs w:val="20"/>
        </w:rPr>
        <w:t>r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a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n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g</w:t>
      </w:r>
      <w:r>
        <w:rPr>
          <w:rFonts w:cs="Calibri" w:hAnsi="Calibri" w:eastAsia="Calibri" w:ascii="Calibri"/>
          <w:i/>
          <w:spacing w:val="1"/>
          <w:w w:val="99"/>
          <w:position w:val="1"/>
          <w:sz w:val="20"/>
          <w:szCs w:val="20"/>
        </w:rPr>
        <w:t>)</w:t>
      </w:r>
      <w:r>
        <w:rPr>
          <w:rFonts w:cs="Calibri" w:hAnsi="Calibri" w:eastAsia="Calibri" w:ascii="Calibri"/>
          <w:i/>
          <w:spacing w:val="0"/>
          <w:w w:val="99"/>
          <w:position w:val="1"/>
          <w:sz w:val="20"/>
          <w:szCs w:val="20"/>
        </w:rPr>
        <w:t>*</w:t>
      </w:r>
      <w:r>
        <w:rPr>
          <w:rFonts w:cs="Calibri" w:hAnsi="Calibri" w:eastAsia="Calibri" w:ascii="Calibri"/>
          <w:spacing w:val="0"/>
          <w:w w:val="100"/>
          <w:position w:val="0"/>
          <w:sz w:val="20"/>
          <w:szCs w:val="20"/>
        </w:rPr>
      </w:r>
    </w:p>
    <w:p>
      <w:pPr>
        <w:rPr>
          <w:sz w:val="10"/>
          <w:szCs w:val="10"/>
        </w:rPr>
        <w:jc w:val="left"/>
        <w:spacing w:before="9" w:lineRule="exact" w:line="100"/>
      </w:pPr>
      <w:r>
        <w:rPr>
          <w:sz w:val="10"/>
          <w:szCs w:val="10"/>
        </w:rPr>
      </w:r>
    </w:p>
    <w:p>
      <w:pPr>
        <w:rPr>
          <w:rFonts w:cs="Calibri" w:hAnsi="Calibri" w:eastAsia="Calibri" w:ascii="Calibri"/>
          <w:sz w:val="18"/>
          <w:szCs w:val="18"/>
        </w:rPr>
        <w:jc w:val="both"/>
        <w:ind w:left="338" w:right="267"/>
      </w:pPr>
      <w:r>
        <w:rPr>
          <w:rFonts w:cs="Calibri" w:hAnsi="Calibri" w:eastAsia="Calibri" w:ascii="Calibri"/>
          <w:i/>
          <w:spacing w:val="-1"/>
          <w:w w:val="100"/>
          <w:sz w:val="26"/>
          <w:szCs w:val="26"/>
        </w:rPr>
        <w:t>C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tat</w:t>
      </w:r>
      <w:r>
        <w:rPr>
          <w:rFonts w:cs="Calibri" w:hAnsi="Calibri" w:eastAsia="Calibri" w:ascii="Calibri"/>
          <w:i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i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i/>
          <w:spacing w:val="0"/>
          <w:w w:val="100"/>
          <w:sz w:val="26"/>
          <w:szCs w:val="26"/>
        </w:rPr>
        <w:t>      </w:t>
      </w:r>
      <w:r>
        <w:rPr>
          <w:rFonts w:cs="Calibri" w:hAnsi="Calibri" w:eastAsia="Calibri" w:ascii="Calibri"/>
          <w:i/>
          <w:spacing w:val="5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1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….</w:t>
      </w:r>
      <w:r>
        <w:rPr>
          <w:rFonts w:cs="Calibri" w:hAnsi="Calibri" w:eastAsia="Calibri" w:ascii="Calibri"/>
          <w:spacing w:val="3"/>
          <w:w w:val="100"/>
          <w:sz w:val="18"/>
          <w:szCs w:val="18"/>
        </w:rPr>
        <w:t>.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9"/>
          <w:w w:val="100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13"/>
          <w:szCs w:val="13"/>
        </w:rPr>
        <w:jc w:val="left"/>
        <w:spacing w:before="8" w:lineRule="exact" w:line="120"/>
      </w:pPr>
      <w:r>
        <w:rPr>
          <w:sz w:val="13"/>
          <w:szCs w:val="13"/>
        </w:rPr>
      </w:r>
    </w:p>
    <w:p>
      <w:pPr>
        <w:rPr>
          <w:rFonts w:cs="Calibri" w:hAnsi="Calibri" w:eastAsia="Calibri" w:ascii="Calibri"/>
          <w:sz w:val="18"/>
          <w:szCs w:val="18"/>
        </w:rPr>
        <w:jc w:val="left"/>
        <w:ind w:left="1778"/>
      </w:pPr>
      <w:r>
        <w:rPr>
          <w:rFonts w:cs="Calibri" w:hAnsi="Calibri" w:eastAsia="Calibri" w:ascii="Calibri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…..</w:t>
      </w:r>
      <w:r>
        <w:rPr>
          <w:rFonts w:cs="Calibri" w:hAnsi="Calibri" w:eastAsia="Calibri" w:ascii="Calibri"/>
          <w:spacing w:val="1"/>
          <w:sz w:val="18"/>
          <w:szCs w:val="18"/>
        </w:rPr>
        <w:t>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"/>
          <w:sz w:val="18"/>
          <w:szCs w:val="18"/>
        </w:rPr>
        <w:t>…</w:t>
      </w:r>
      <w:r>
        <w:rPr>
          <w:rFonts w:cs="Calibri" w:hAnsi="Calibri" w:eastAsia="Calibri" w:ascii="Calibri"/>
          <w:spacing w:val="0"/>
          <w:sz w:val="18"/>
          <w:szCs w:val="18"/>
        </w:rPr>
        <w:t>……</w:t>
      </w:r>
      <w:r>
        <w:rPr>
          <w:rFonts w:cs="Calibri" w:hAnsi="Calibri" w:eastAsia="Calibri" w:ascii="Calibri"/>
          <w:spacing w:val="-27"/>
          <w:sz w:val="18"/>
          <w:szCs w:val="18"/>
        </w:rPr>
        <w:t> </w:t>
      </w:r>
      <w:r>
        <w:rPr>
          <w:rFonts w:cs="Calibri" w:hAnsi="Calibri" w:eastAsia="Calibri" w:ascii="Calibri"/>
          <w:spacing w:val="0"/>
          <w:w w:val="100"/>
          <w:sz w:val="18"/>
          <w:szCs w:val="18"/>
        </w:rPr>
        <w:t>.........</w:t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6"/>
          <w:szCs w:val="26"/>
        </w:rPr>
        <w:jc w:val="left"/>
        <w:spacing w:before="5" w:lineRule="exact" w:line="260"/>
      </w:pPr>
      <w:r>
        <w:rPr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lineRule="auto" w:line="286"/>
        <w:ind w:left="338" w:right="141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1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c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ra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j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an</w:t>
      </w:r>
      <w:r>
        <w:rPr>
          <w:rFonts w:cs="Calibri" w:hAnsi="Calibri" w:eastAsia="Calibri" w:ascii="Calibri"/>
          <w:spacing w:val="-5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di</w:t>
      </w:r>
      <w:r>
        <w:rPr>
          <w:rFonts w:cs="Calibri" w:hAnsi="Calibri" w:eastAsia="Calibri" w:ascii="Calibri"/>
          <w:spacing w:val="-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at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-8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-12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tuk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ak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p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r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l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u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y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a.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18"/>
          <w:szCs w:val="18"/>
        </w:rPr>
        <w:jc w:val="left"/>
        <w:spacing w:before="2" w:lineRule="exact" w:line="180"/>
      </w:pPr>
      <w:r>
        <w:rPr>
          <w:sz w:val="18"/>
          <w:szCs w:val="18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rFonts w:cs="Cambria" w:hAnsi="Cambria" w:eastAsia="Cambria" w:ascii="Cambria"/>
          <w:sz w:val="26"/>
          <w:szCs w:val="26"/>
        </w:rPr>
        <w:jc w:val="right"/>
        <w:spacing w:lineRule="exact" w:line="280"/>
        <w:ind w:right="180"/>
      </w:pP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Me</w:t>
      </w:r>
      <w:r>
        <w:rPr>
          <w:rFonts w:cs="Cambria" w:hAnsi="Cambria" w:eastAsia="Cambria" w:ascii="Cambria"/>
          <w:spacing w:val="1"/>
          <w:w w:val="100"/>
          <w:position w:val="-1"/>
          <w:sz w:val="26"/>
          <w:szCs w:val="26"/>
        </w:rPr>
        <w:t>d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an,</w:t>
      </w:r>
      <w:r>
        <w:rPr>
          <w:rFonts w:cs="Cambria" w:hAnsi="Cambria" w:eastAsia="Cambria" w:ascii="Cambria"/>
          <w:spacing w:val="0"/>
          <w:w w:val="100"/>
          <w:position w:val="-1"/>
          <w:sz w:val="26"/>
          <w:szCs w:val="26"/>
        </w:rPr>
        <w:t>  </w:t>
      </w:r>
      <w:r>
        <w:rPr>
          <w:rFonts w:cs="Cambria" w:hAnsi="Cambria" w:eastAsia="Cambria" w:ascii="Cambria"/>
          <w:spacing w:val="51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1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Feb</w:t>
      </w:r>
      <w:r>
        <w:rPr>
          <w:rFonts w:cs="Cambria" w:hAnsi="Cambria" w:eastAsia="Cambria" w:ascii="Cambria"/>
          <w:b/>
          <w:i/>
          <w:spacing w:val="2"/>
          <w:w w:val="100"/>
          <w:position w:val="-1"/>
          <w:sz w:val="26"/>
          <w:szCs w:val="26"/>
        </w:rPr>
        <w:t>r</w:t>
      </w:r>
      <w:r>
        <w:rPr>
          <w:rFonts w:cs="Cambria" w:hAnsi="Cambria" w:eastAsia="Cambria" w:ascii="Cambria"/>
          <w:b/>
          <w:i/>
          <w:spacing w:val="0"/>
          <w:w w:val="100"/>
          <w:position w:val="-1"/>
          <w:sz w:val="26"/>
          <w:szCs w:val="26"/>
        </w:rPr>
        <w:t>uari</w:t>
      </w:r>
      <w:r>
        <w:rPr>
          <w:rFonts w:cs="Cambria" w:hAnsi="Cambria" w:eastAsia="Cambria" w:ascii="Cambria"/>
          <w:b/>
          <w:i/>
          <w:spacing w:val="-9"/>
          <w:w w:val="100"/>
          <w:position w:val="-1"/>
          <w:sz w:val="26"/>
          <w:szCs w:val="26"/>
        </w:rPr>
        <w:t> </w:t>
      </w:r>
      <w:r>
        <w:rPr>
          <w:rFonts w:cs="Cambria" w:hAnsi="Cambria" w:eastAsia="Cambria" w:ascii="Cambria"/>
          <w:b/>
          <w:i/>
          <w:spacing w:val="0"/>
          <w:w w:val="99"/>
          <w:position w:val="-1"/>
          <w:sz w:val="26"/>
          <w:szCs w:val="26"/>
        </w:rPr>
        <w:t>2021</w:t>
      </w:r>
      <w:r>
        <w:rPr>
          <w:rFonts w:cs="Cambria" w:hAnsi="Cambria" w:eastAsia="Cambria" w:ascii="Cambria"/>
          <w:spacing w:val="0"/>
          <w:w w:val="100"/>
          <w:position w:val="0"/>
          <w:sz w:val="26"/>
          <w:szCs w:val="26"/>
        </w:rPr>
      </w:r>
    </w:p>
    <w:p>
      <w:pPr>
        <w:rPr>
          <w:sz w:val="1"/>
          <w:szCs w:val="1"/>
        </w:rPr>
        <w:jc w:val="left"/>
        <w:spacing w:before="9" w:lineRule="exact" w:line="0"/>
      </w:pPr>
      <w:r>
        <w:rPr>
          <w:sz w:val="1"/>
          <w:szCs w:val="1"/>
        </w:rPr>
      </w:r>
    </w:p>
    <w:tbl>
      <w:tblPr>
        <w:tblW w:w="0" w:type="auto"/>
        <w:tblLook w:val="01E0"/>
        <w:jc w:val="left"/>
        <w:tblInd w:w="3707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/>
      <w:tr>
        <w:trPr>
          <w:trHeight w:val="392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No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2"/>
            </w:pP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Dos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-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P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e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w</w:t>
            </w:r>
            <w:r>
              <w:rPr>
                <w:rFonts w:cs="Calibri" w:hAnsi="Calibri" w:eastAsia="Calibri" w:ascii="Calibri"/>
                <w:b/>
                <w:spacing w:val="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s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rFonts w:cs="Calibri" w:hAnsi="Calibri" w:eastAsia="Calibri" w:ascii="Calibri"/>
                <w:sz w:val="26"/>
                <w:szCs w:val="26"/>
              </w:rPr>
              <w:jc w:val="left"/>
              <w:spacing w:before="57"/>
              <w:ind w:left="100"/>
            </w:pP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d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54"/>
                <w:w w:val="100"/>
                <w:sz w:val="26"/>
                <w:szCs w:val="26"/>
              </w:rPr>
              <w:t> 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T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2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g</w:t>
            </w:r>
            <w:r>
              <w:rPr>
                <w:rFonts w:cs="Calibri" w:hAnsi="Calibri" w:eastAsia="Calibri" w:ascii="Calibri"/>
                <w:b/>
                <w:spacing w:val="-1"/>
                <w:w w:val="100"/>
                <w:sz w:val="26"/>
                <w:szCs w:val="26"/>
              </w:rPr>
              <w:t>a</w:t>
            </w:r>
            <w:r>
              <w:rPr>
                <w:rFonts w:cs="Calibri" w:hAnsi="Calibri" w:eastAsia="Calibri" w:ascii="Calibri"/>
                <w:b/>
                <w:spacing w:val="0"/>
                <w:w w:val="100"/>
                <w:sz w:val="26"/>
                <w:szCs w:val="26"/>
              </w:rPr>
              <w:t>n</w:t>
            </w:r>
            <w:r>
              <w:rPr>
                <w:rFonts w:cs="Calibri" w:hAnsi="Calibri" w:eastAsia="Calibri" w:ascii="Calibri"/>
                <w:spacing w:val="0"/>
                <w:w w:val="100"/>
                <w:sz w:val="26"/>
                <w:szCs w:val="26"/>
              </w:rPr>
            </w:r>
          </w:p>
        </w:tc>
      </w:tr>
      <w:tr>
        <w:trPr>
          <w:trHeight w:val="427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1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6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Arial" w:hAnsi="Arial" w:eastAsia="Arial" w:ascii="Arial"/>
                <w:sz w:val="20"/>
                <w:szCs w:val="20"/>
              </w:rPr>
              <w:jc w:val="left"/>
              <w:ind w:left="102"/>
            </w:pP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u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p</w:t>
            </w:r>
            <w:r>
              <w:rPr>
                <w:rFonts w:cs="Arial" w:hAnsi="Arial" w:eastAsia="Arial" w:ascii="Arial"/>
                <w:i/>
                <w:spacing w:val="3"/>
                <w:w w:val="100"/>
                <w:sz w:val="20"/>
                <w:szCs w:val="20"/>
              </w:rPr>
              <w:t>r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a</w:t>
            </w:r>
            <w:r>
              <w:rPr>
                <w:rFonts w:cs="Arial" w:hAnsi="Arial" w:eastAsia="Arial" w:ascii="Arial"/>
                <w:i/>
                <w:spacing w:val="1"/>
                <w:w w:val="100"/>
                <w:sz w:val="20"/>
                <w:szCs w:val="20"/>
              </w:rPr>
              <w:t>d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i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,</w:t>
            </w:r>
            <w:r>
              <w:rPr>
                <w:rFonts w:cs="Arial" w:hAnsi="Arial" w:eastAsia="Arial" w:ascii="Arial"/>
                <w:i/>
                <w:spacing w:val="-6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S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T,</w:t>
            </w:r>
            <w:r>
              <w:rPr>
                <w:rFonts w:cs="Arial" w:hAnsi="Arial" w:eastAsia="Arial" w:ascii="Arial"/>
                <w:i/>
                <w:spacing w:val="-1"/>
                <w:w w:val="100"/>
                <w:sz w:val="20"/>
                <w:szCs w:val="20"/>
              </w:rPr>
              <w:t> </w:t>
            </w:r>
            <w:r>
              <w:rPr>
                <w:rFonts w:cs="Arial" w:hAnsi="Arial" w:eastAsia="Arial" w:ascii="Arial"/>
                <w:i/>
                <w:spacing w:val="-3"/>
                <w:w w:val="100"/>
                <w:sz w:val="20"/>
                <w:szCs w:val="20"/>
              </w:rPr>
              <w:t>M</w:t>
            </w:r>
            <w:r>
              <w:rPr>
                <w:rFonts w:cs="Arial" w:hAnsi="Arial" w:eastAsia="Arial" w:ascii="Arial"/>
                <w:i/>
                <w:spacing w:val="0"/>
                <w:w w:val="100"/>
                <w:sz w:val="20"/>
                <w:szCs w:val="20"/>
              </w:rPr>
              <w:t>T</w:t>
            </w:r>
            <w:r>
              <w:rPr>
                <w:rFonts w:cs="Arial" w:hAnsi="Arial" w:eastAsia="Arial" w:ascii="Arial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18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2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  <w:tr>
        <w:trPr>
          <w:trHeight w:val="425" w:hRule="exact"/>
        </w:trPr>
        <w:tc>
          <w:tcPr>
            <w:tcW w:w="56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>
            <w:pPr>
              <w:rPr>
                <w:sz w:val="11"/>
                <w:szCs w:val="11"/>
              </w:rPr>
              <w:jc w:val="left"/>
              <w:spacing w:before="3" w:lineRule="exact" w:line="100"/>
            </w:pPr>
            <w:r>
              <w:rPr>
                <w:sz w:val="11"/>
                <w:szCs w:val="11"/>
              </w:rPr>
            </w:r>
          </w:p>
          <w:p>
            <w:pPr>
              <w:rPr>
                <w:rFonts w:cs="Calibri" w:hAnsi="Calibri" w:eastAsia="Calibri" w:ascii="Calibri"/>
                <w:sz w:val="20"/>
                <w:szCs w:val="20"/>
              </w:rPr>
              <w:jc w:val="center"/>
              <w:ind w:left="192" w:right="192"/>
            </w:pPr>
            <w:r>
              <w:rPr>
                <w:rFonts w:cs="Calibri" w:hAnsi="Calibri" w:eastAsia="Calibri" w:ascii="Calibri"/>
                <w:spacing w:val="0"/>
                <w:w w:val="99"/>
                <w:sz w:val="20"/>
                <w:szCs w:val="20"/>
              </w:rPr>
              <w:t>3</w:t>
            </w:r>
            <w:r>
              <w:rPr>
                <w:rFonts w:cs="Calibri" w:hAnsi="Calibri" w:eastAsia="Calibri" w:ascii="Calibri"/>
                <w:spacing w:val="0"/>
                <w:w w:val="100"/>
                <w:sz w:val="20"/>
                <w:szCs w:val="20"/>
              </w:rPr>
            </w:r>
          </w:p>
        </w:tc>
        <w:tc>
          <w:tcPr>
            <w:tcW w:w="368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  <w:tc>
          <w:tcPr>
            <w:tcW w:w="184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/>
        </w:tc>
      </w:tr>
    </w:tbl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6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7"/>
        <w:ind w:left="338"/>
      </w:pPr>
      <w:r>
        <w:rPr>
          <w:rFonts w:cs="Calibri" w:hAnsi="Calibri" w:eastAsia="Calibri" w:ascii="Calibri"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n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g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ta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h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ui</w:t>
      </w:r>
      <w:r>
        <w:rPr>
          <w:rFonts w:cs="Calibri" w:hAnsi="Calibri" w:eastAsia="Calibri" w:ascii="Calibri"/>
          <w:spacing w:val="-1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: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spacing w:before="62"/>
        <w:ind w:left="338"/>
      </w:pPr>
      <w:r>
        <w:pict>
          <v:shape type="#_x0000_t75" style="position:absolute;margin-left:111.75pt;margin-top:17.7979pt;width:58.5pt;height:58.5pt;mso-position-horizontal-relative:page;mso-position-vertical-relative:paragraph;z-index:-119">
            <v:imagedata o:title="" r:id="rId7"/>
          </v:shape>
        </w:pic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Wakil</w:t>
      </w:r>
      <w:r>
        <w:rPr>
          <w:rFonts w:cs="Calibri" w:hAnsi="Calibri" w:eastAsia="Calibri" w:ascii="Calibri"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3"/>
          <w:w w:val="100"/>
          <w:sz w:val="26"/>
          <w:szCs w:val="26"/>
        </w:rPr>
        <w:t>e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kan</w:t>
      </w:r>
      <w:r>
        <w:rPr>
          <w:rFonts w:cs="Calibri" w:hAnsi="Calibri" w:eastAsia="Calibri" w:ascii="Calibri"/>
          <w:spacing w:val="-7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B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ng</w:t>
      </w:r>
      <w:r>
        <w:rPr>
          <w:rFonts w:cs="Calibri" w:hAnsi="Calibri" w:eastAsia="Calibri" w:ascii="Calibri"/>
          <w:spacing w:val="-3"/>
          <w:w w:val="100"/>
          <w:sz w:val="26"/>
          <w:szCs w:val="26"/>
        </w:rPr>
        <w:t> </w:t>
      </w:r>
      <w:r>
        <w:rPr>
          <w:rFonts w:cs="Calibri" w:hAnsi="Calibri" w:eastAsia="Calibri" w:ascii="Calibri"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a</w:t>
      </w:r>
      <w:r>
        <w:rPr>
          <w:rFonts w:cs="Calibri" w:hAnsi="Calibri" w:eastAsia="Calibri" w:ascii="Calibri"/>
          <w:spacing w:val="1"/>
          <w:w w:val="100"/>
          <w:sz w:val="26"/>
          <w:szCs w:val="26"/>
        </w:rPr>
        <w:t>d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  <w:t>emik,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0"/>
          <w:szCs w:val="20"/>
        </w:rPr>
        <w:jc w:val="left"/>
        <w:spacing w:lineRule="exact" w:line="200"/>
      </w:pPr>
      <w:r>
        <w:rPr>
          <w:sz w:val="20"/>
          <w:szCs w:val="20"/>
        </w:rPr>
      </w:r>
    </w:p>
    <w:p>
      <w:pPr>
        <w:rPr>
          <w:sz w:val="22"/>
          <w:szCs w:val="22"/>
        </w:rPr>
        <w:jc w:val="left"/>
        <w:spacing w:before="3" w:lineRule="exact" w:line="220"/>
      </w:pPr>
      <w:r>
        <w:rPr>
          <w:sz w:val="22"/>
          <w:szCs w:val="22"/>
        </w:rPr>
      </w:r>
    </w:p>
    <w:p>
      <w:pPr>
        <w:rPr>
          <w:rFonts w:cs="Calibri" w:hAnsi="Calibri" w:eastAsia="Calibri" w:ascii="Calibri"/>
          <w:sz w:val="26"/>
          <w:szCs w:val="26"/>
        </w:rPr>
        <w:jc w:val="left"/>
        <w:ind w:left="338"/>
      </w:pP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Susi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l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w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a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t</w:t>
      </w:r>
      <w:r>
        <w:rPr>
          <w:rFonts w:cs="Calibri" w:hAnsi="Calibri" w:eastAsia="Calibri" w:ascii="Calibri"/>
          <w:b/>
          <w:spacing w:val="1"/>
          <w:w w:val="100"/>
          <w:sz w:val="26"/>
          <w:szCs w:val="26"/>
        </w:rPr>
        <w:t>i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,</w:t>
      </w:r>
      <w:r>
        <w:rPr>
          <w:rFonts w:cs="Calibri" w:hAnsi="Calibri" w:eastAsia="Calibri" w:ascii="Calibri"/>
          <w:b/>
          <w:spacing w:val="-11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S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2"/>
          <w:w w:val="100"/>
          <w:sz w:val="26"/>
          <w:szCs w:val="26"/>
        </w:rPr>
        <w:t>K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om,</w:t>
      </w:r>
      <w:r>
        <w:rPr>
          <w:rFonts w:cs="Calibri" w:hAnsi="Calibri" w:eastAsia="Calibri" w:ascii="Calibri"/>
          <w:b/>
          <w:spacing w:val="-6"/>
          <w:w w:val="100"/>
          <w:sz w:val="26"/>
          <w:szCs w:val="26"/>
        </w:rPr>
        <w:t> </w:t>
      </w:r>
      <w:r>
        <w:rPr>
          <w:rFonts w:cs="Calibri" w:hAnsi="Calibri" w:eastAsia="Calibri" w:ascii="Calibri"/>
          <w:b/>
          <w:spacing w:val="-1"/>
          <w:w w:val="100"/>
          <w:sz w:val="26"/>
          <w:szCs w:val="26"/>
        </w:rPr>
        <w:t>M</w:t>
      </w:r>
      <w:r>
        <w:rPr>
          <w:rFonts w:cs="Calibri" w:hAnsi="Calibri" w:eastAsia="Calibri" w:ascii="Calibri"/>
          <w:b/>
          <w:spacing w:val="3"/>
          <w:w w:val="100"/>
          <w:sz w:val="26"/>
          <w:szCs w:val="26"/>
        </w:rPr>
        <w:t>.</w:t>
      </w:r>
      <w:r>
        <w:rPr>
          <w:rFonts w:cs="Calibri" w:hAnsi="Calibri" w:eastAsia="Calibri" w:ascii="Calibri"/>
          <w:b/>
          <w:spacing w:val="0"/>
          <w:w w:val="100"/>
          <w:sz w:val="26"/>
          <w:szCs w:val="26"/>
        </w:rPr>
        <w:t>Kom</w:t>
      </w:r>
      <w:r>
        <w:rPr>
          <w:rFonts w:cs="Calibri" w:hAnsi="Calibri" w:eastAsia="Calibri" w:ascii="Calibri"/>
          <w:spacing w:val="0"/>
          <w:w w:val="100"/>
          <w:sz w:val="26"/>
          <w:szCs w:val="26"/>
        </w:rPr>
      </w:r>
    </w:p>
    <w:p>
      <w:pPr>
        <w:rPr>
          <w:sz w:val="24"/>
          <w:szCs w:val="24"/>
        </w:rPr>
        <w:jc w:val="left"/>
        <w:spacing w:before="9" w:lineRule="exact" w:line="240"/>
      </w:pPr>
      <w:r>
        <w:rPr>
          <w:sz w:val="24"/>
          <w:szCs w:val="24"/>
        </w:rPr>
      </w:r>
    </w:p>
    <w:p>
      <w:pPr>
        <w:rPr>
          <w:rFonts w:cs="Calibri" w:hAnsi="Calibri" w:eastAsia="Calibri" w:ascii="Calibri"/>
          <w:sz w:val="20"/>
          <w:szCs w:val="20"/>
        </w:rPr>
        <w:jc w:val="left"/>
        <w:ind w:left="338"/>
      </w:pPr>
      <w:r>
        <w:rPr>
          <w:rFonts w:cs="Calibri" w:hAnsi="Calibri" w:eastAsia="Calibri" w:ascii="Calibri"/>
          <w:b/>
          <w:i/>
          <w:w w:val="99"/>
          <w:sz w:val="20"/>
          <w:szCs w:val="2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Perha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  <w:t>t</w:t>
      </w:r>
      <w:r>
        <w:rPr>
          <w:rFonts w:cs="Calibri" w:hAnsi="Calibri" w:eastAsia="Calibri" w:ascii="Calibri"/>
          <w:b/>
          <w:i/>
          <w:spacing w:val="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20"/>
          <w:szCs w:val="20"/>
          <w:u w:val="single" w:color="000000"/>
        </w:rPr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an</w:t>
      </w:r>
      <w:r>
        <w:rPr>
          <w:rFonts w:cs="Calibri" w:hAnsi="Calibri" w:eastAsia="Calibri" w:ascii="Calibri"/>
          <w:b/>
          <w:i/>
          <w:spacing w:val="-9"/>
          <w:w w:val="100"/>
          <w:sz w:val="20"/>
          <w:szCs w:val="20"/>
          <w:u w:val="single" w:color="000000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  <w:u w:val="single" w:color="000000"/>
        </w:rPr>
        <w:t>:</w:t>
      </w:r>
      <w:r>
        <w:rPr>
          <w:rFonts w:cs="Calibri" w:hAnsi="Calibri" w:eastAsia="Calibri" w:ascii="Calibri"/>
          <w:b/>
          <w:i/>
          <w:spacing w:val="0"/>
          <w:w w:val="100"/>
          <w:sz w:val="20"/>
          <w:szCs w:val="20"/>
        </w:rPr>
      </w:r>
      <w:r>
        <w:rPr>
          <w:rFonts w:cs="Calibri" w:hAnsi="Calibri" w:eastAsia="Calibri" w:ascii="Calibri"/>
          <w:spacing w:val="0"/>
          <w:w w:val="100"/>
          <w:sz w:val="20"/>
          <w:szCs w:val="20"/>
        </w:rPr>
      </w:r>
    </w:p>
    <w:p>
      <w:pPr>
        <w:rPr>
          <w:rFonts w:cs="Calibri" w:hAnsi="Calibri" w:eastAsia="Calibri" w:ascii="Calibri"/>
          <w:sz w:val="16"/>
          <w:szCs w:val="16"/>
        </w:rPr>
        <w:jc w:val="left"/>
        <w:ind w:left="338"/>
      </w:pP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*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Co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et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y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t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p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r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u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m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h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o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s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i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d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1"/>
          <w:w w:val="100"/>
          <w:sz w:val="16"/>
          <w:szCs w:val="16"/>
        </w:rPr>
        <w:t> 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l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e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n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g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k</w:t>
      </w:r>
      <w:r>
        <w:rPr>
          <w:rFonts w:cs="Calibri" w:hAnsi="Calibri" w:eastAsia="Calibri" w:ascii="Calibri"/>
          <w:b/>
          <w:i/>
          <w:spacing w:val="-1"/>
          <w:w w:val="100"/>
          <w:sz w:val="16"/>
          <w:szCs w:val="16"/>
        </w:rPr>
        <w:t>a</w:t>
      </w:r>
      <w:r>
        <w:rPr>
          <w:rFonts w:cs="Calibri" w:hAnsi="Calibri" w:eastAsia="Calibri" w:ascii="Calibri"/>
          <w:b/>
          <w:i/>
          <w:spacing w:val="0"/>
          <w:w w:val="100"/>
          <w:sz w:val="16"/>
          <w:szCs w:val="16"/>
        </w:rPr>
        <w:t>p</w:t>
      </w:r>
      <w:r>
        <w:rPr>
          <w:rFonts w:cs="Calibri" w:hAnsi="Calibri" w:eastAsia="Calibri" w:ascii="Calibri"/>
          <w:spacing w:val="0"/>
          <w:w w:val="100"/>
          <w:sz w:val="16"/>
          <w:szCs w:val="16"/>
        </w:rPr>
      </w:r>
    </w:p>
    <w:sectPr>
      <w:type w:val="continuous"/>
      <w:pgSz w:w="12260" w:h="18720"/>
      <w:pgMar w:top="340" w:bottom="280" w:left="1460" w:right="860"/>
    </w:sectPr>
  </w:body>
</w:document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" xmlns:w10="urn:schemas-microsoft-com:office:word" xmlns:w="http://schemas.openxmlformats.org/wordprocessingml/2006/main" xmlns:sl="http://schemas.openxmlformats.org/schemaLibrary/2006/main">
  <w:compat>
    <w:compatSetting w:name="compatibilityMode" w:uri="http://schemas.microsoft.com/office/word" w:val="15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9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9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9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9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9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9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9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9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9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_rels/document.xml.rels><?xml version="1.0" encoding="UTF-8" standalone="yes"?>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theme" Target="theme/theme1.xml"/><Relationship Id="rId4" Type="http://schemas.openxmlformats.org/officeDocument/2006/relationships/image" Target="media\image1.jpg"/><Relationship Id="rId5" Type="http://schemas.openxmlformats.org/officeDocument/2006/relationships/hyperlink" Target="mailto:univ_medanarea@uma.ac.id" TargetMode="External"/><Relationship Id="rId6" Type="http://schemas.openxmlformats.org/officeDocument/2006/relationships/hyperlink" Target="http://www.uma.ac.id/" TargetMode="External"/><Relationship Id="rId7" Type="http://schemas.openxmlformats.org/officeDocument/2006/relationships/image" Target="media\image2.png"/></Relationships>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DocSecurity>0</DocSecurity>
  <ScaleCrop>false</ScaleCrop>
  <LinksUpToDate>false</LinksUpToDate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