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6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TODE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HIN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4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81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Zulfikar,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81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Zulfikar,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6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Zu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