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13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5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736"/>
      </w:pPr>
      <w:r>
        <w:pict>
          <v:group style="position:absolute;margin-left:86.914pt;margin-top:113.13pt;width:476.09pt;height:4.54pt;mso-position-horizontal-relative:page;mso-position-vertical-relative:page;z-index:-121" coordorigin="1738,2263" coordsize="9522,91">
            <v:shape style="position:absolute;left:1769;top:2345;width:9460;height:0" coordorigin="1769,2345" coordsize="9460,0" path="m1769,2345l11229,2345e" filled="f" stroked="t" strokeweight="0.82pt" strokecolor="#000000">
              <v:path arrowok="t"/>
            </v:shape>
            <v:shape style="position:absolute;left:1769;top:2294;width:9460;height:0" coordorigin="1769,2294" coordsize="9460,0" path="m1769,2294l11229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655" w:right="249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AKHIR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7"/>
        <w:ind w:left="338" w:right="13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3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ebruari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kh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kult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30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02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79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71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71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55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3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4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99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31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8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25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6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141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8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Feb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cs="Cambria" w:hAnsi="Cambria" w:eastAsia="Cambria" w:asci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7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2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0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ad</w:t>
            </w:r>
            <w:r>
              <w:rPr>
                <w:rFonts w:cs="Arial" w:hAnsi="Arial" w:eastAsia="Arial" w:ascii="Arial"/>
                <w:i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dris,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T,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8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