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5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TERMODINA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IKA/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tion,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1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tion,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