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68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AH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DAN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PRO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70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5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5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ak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ad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g,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DR.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ng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