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61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STATI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TIK/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4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topu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4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topu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tri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