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47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ETARAN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ANI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8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9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9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III3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Iswan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