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9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INDAHAN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AS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awan,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Herm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wan,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