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19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0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0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ANTAR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K.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&amp;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INFORMA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47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83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TJ.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tag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83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TJ.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tag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82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770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380"/>
              <w:ind w:left="102" w:right="-34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4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4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879pt;width:58.5pt;height:58.5pt;mso-position-horizontal-relative:page;mso-position-vertical-relative:paragraph;z-index:-118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