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13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66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         </w:t>
        </w:r>
        <w:r>
          <w:rPr>
            <w:rFonts w:cs="Times New Roman" w:hAnsi="Times New Roman" w:eastAsia="Times New Roman" w:ascii="Times New Roman"/>
            <w:spacing w:val="25"/>
            <w:w w:val="100"/>
            <w:sz w:val="14"/>
            <w:szCs w:val="1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Web</w:t>
        </w:r>
      </w:hyperlink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736"/>
      </w:pPr>
      <w:r>
        <w:pict>
          <v:group style="position:absolute;margin-left:86.914pt;margin-top:113.13pt;width:476.09pt;height:4.54pt;mso-position-horizontal-relative:page;mso-position-vertical-relative:page;z-index:-121" coordorigin="1738,2263" coordsize="9522,91">
            <v:shape style="position:absolute;left:1769;top:2345;width:9460;height:0" coordorigin="1769,2345" coordsize="9460,0" path="m1769,2345l11229,2345e" filled="f" stroked="t" strokeweight="0.82pt" strokecolor="#000000">
              <v:path arrowok="t"/>
            </v:shape>
            <v:shape style="position:absolute;left:1769;top:2294;width:9460;height:0" coordorigin="1769,2294" coordsize="9460,0" path="m1769,2294l11229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655" w:right="2496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AKHIR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J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7"/>
        <w:ind w:left="338" w:right="134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Rab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3</w:t>
      </w:r>
      <w:r>
        <w:rPr>
          <w:rFonts w:cs="Calibri" w:hAnsi="Calibri" w:eastAsia="Calibri" w:ascii="Calibri"/>
          <w:b/>
          <w:i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ebruari</w:t>
      </w:r>
      <w:r>
        <w:rPr>
          <w:rFonts w:cs="Calibri" w:hAnsi="Calibri" w:eastAsia="Calibri" w:ascii="Calibri"/>
          <w:b/>
          <w:i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kh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kult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31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KI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IA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02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79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agi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594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yi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Ya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q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Sc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.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594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yi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Ya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q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Sc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.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55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3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4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40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90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V.3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31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8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25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26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141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8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3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Feb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r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uari</w:t>
      </w:r>
      <w:r>
        <w:rPr>
          <w:rFonts w:cs="Cambria" w:hAnsi="Cambria" w:eastAsia="Cambria" w:ascii="Cambria"/>
          <w:b/>
          <w:i/>
          <w:spacing w:val="-9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2021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70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2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0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7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y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Y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q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or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th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.,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M.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..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8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