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3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47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8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Dra.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Herlina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Hrp,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8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Dra.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Herlina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Hrp,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2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3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a.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Hrp,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