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Rab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3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31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47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29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Susan,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29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Susan,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8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3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Cut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