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3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65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TERMODINA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IKA/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5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6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Amirsyam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6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Amirsyam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V.2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3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am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