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02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MATE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ATIKA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IK</w:t>
      </w:r>
      <w:r>
        <w:rPr>
          <w:rFonts w:cs="Calibri" w:hAnsi="Calibri" w:eastAsia="Calibri" w:ascii="Calibri"/>
          <w:b/>
          <w:spacing w:val="6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65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29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isa,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29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isa,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90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V.4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a,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M.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