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DINAM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rniawan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rniawan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wan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