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3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1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ETIKA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PROFESI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Sc.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Sc.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3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