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STANDARISA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KONTROL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ITAS/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