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6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425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301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6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EKANI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PERKEBU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5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50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0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8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3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7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7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6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814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3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