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13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66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         </w:t>
        </w:r>
        <w:r>
          <w:rPr>
            <w:rFonts w:cs="Times New Roman" w:hAnsi="Times New Roman" w:eastAsia="Times New Roman" w:ascii="Times New Roman"/>
            <w:spacing w:val="25"/>
            <w:w w:val="100"/>
            <w:sz w:val="14"/>
            <w:szCs w:val="14"/>
          </w:rPr>
          <w:t> 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Web</w:t>
        </w:r>
      </w:hyperlink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736"/>
      </w:pPr>
      <w:r>
        <w:pict>
          <v:group style="position:absolute;margin-left:86.914pt;margin-top:113.13pt;width:476.09pt;height:4.54pt;mso-position-horizontal-relative:page;mso-position-vertical-relative:page;z-index:-121" coordorigin="1738,2263" coordsize="9522,91">
            <v:shape style="position:absolute;left:1769;top:2345;width:9460;height:0" coordorigin="1769,2345" coordsize="9460,0" path="m1769,2345l11229,2345e" filled="f" stroked="t" strokeweight="0.82pt" strokecolor="#000000">
              <v:path arrowok="t"/>
            </v:shape>
            <v:shape style="position:absolute;left:1769;top:2294;width:9460;height:0" coordorigin="1769,2294" coordsize="9460,0" path="m1769,2294l11229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655" w:right="2496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AKHIR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J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IL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7"/>
        <w:ind w:left="338" w:right="134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1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Rab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3</w:t>
      </w:r>
      <w:r>
        <w:rPr>
          <w:rFonts w:cs="Calibri" w:hAnsi="Calibri" w:eastAsia="Calibri" w:ascii="Calibri"/>
          <w:b/>
          <w:i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ebruari</w:t>
      </w:r>
      <w:r>
        <w:rPr>
          <w:rFonts w:cs="Calibri" w:hAnsi="Calibri" w:eastAsia="Calibri" w:ascii="Calibri"/>
          <w:b/>
          <w:i/>
          <w:spacing w:val="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1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kh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b/>
          <w:i/>
          <w:spacing w:val="1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Semes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kult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204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KENDALI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TU/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02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56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VII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agi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35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ak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ad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if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g,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35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ak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ad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if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g,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55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4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40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6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20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99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5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31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84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25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26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141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-1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8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Me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an,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3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Feb</w:t>
      </w:r>
      <w:r>
        <w:rPr>
          <w:rFonts w:cs="Cambria" w:hAnsi="Cambria" w:eastAsia="Cambria" w:ascii="Cambria"/>
          <w:b/>
          <w:i/>
          <w:spacing w:val="2"/>
          <w:w w:val="100"/>
          <w:position w:val="-1"/>
          <w:sz w:val="26"/>
          <w:szCs w:val="26"/>
        </w:rPr>
        <w:t>r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uari</w:t>
      </w:r>
      <w:r>
        <w:rPr>
          <w:rFonts w:cs="Cambria" w:hAnsi="Cambria" w:eastAsia="Cambria" w:ascii="Cambria"/>
          <w:b/>
          <w:i/>
          <w:spacing w:val="-9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2021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70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2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0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7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DR.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ng</w:t>
            </w:r>
            <w:r>
              <w:rPr>
                <w:rFonts w:cs="Arial" w:hAnsi="Arial" w:eastAsia="Arial" w:ascii="Arial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k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i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g,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T.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M.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ng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979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86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Relationship Id="rId7" Type="http://schemas.openxmlformats.org/officeDocument/2006/relationships/image" Target="media\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