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Rab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3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21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TENA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4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9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9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17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6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5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3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am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