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4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cs="Arial" w:hAnsi="Arial" w:eastAsia="Arial" w:ascii="Arial"/>
                <w:i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dris,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