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13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736"/>
      </w:pPr>
      <w:r>
        <w:pict>
          <v:group style="position:absolute;margin-left:86.914pt;margin-top:113.13pt;width:476.09pt;height:4.54pt;mso-position-horizontal-relative:page;mso-position-vertical-relative:page;z-index:-121" coordorigin="1738,2263" coordsize="9522,91">
            <v:shape style="position:absolute;left:1769;top:2345;width:9460;height:0" coordorigin="1769,2345" coordsize="9460,0" path="m1769,2345l11229,2345e" filled="f" stroked="t" strokeweight="0.82pt" strokecolor="#000000">
              <v:path arrowok="t"/>
            </v:shape>
            <v:shape style="position:absolute;left:1769;top:2294;width:9460;height:0" coordorigin="1769,2294" coordsize="9460,0" path="m1769,2294l11229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9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7"/>
        <w:ind w:left="338" w:right="132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4</w:t>
      </w:r>
      <w:r>
        <w:rPr>
          <w:rFonts w:cs="Calibri" w:hAnsi="Calibri" w:eastAsia="Calibri" w:ascii="Calibri"/>
          <w:b/>
          <w:i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me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kult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08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MATE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ATIKA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0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33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09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09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5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7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69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1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8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25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6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141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8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4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7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0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J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k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8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