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31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91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67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31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EK.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PERKEBU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.Bi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2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2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4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43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44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32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36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Umr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