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01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ENERGI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RYA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.Bi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Konv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cs="Arial" w:hAnsi="Arial" w:eastAsia="Arial" w:ascii="Arial"/>
                <w:i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dris,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