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00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.TEK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OGI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INFORMA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Hayat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fus,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Hayat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fus,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