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24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D.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AMA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AM/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47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98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iz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98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iz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7.00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5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z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