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0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9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9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Ferna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Th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3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Fernan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5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879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