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Jum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5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41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D.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KEWAR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AA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33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03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SH,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MH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03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SH,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MH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82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5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us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Firm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W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wo,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