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4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KIN.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DINAM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KNIK</w:t>
      </w:r>
      <w:r>
        <w:rPr>
          <w:rFonts w:cs="Calibri" w:hAnsi="Calibri" w:eastAsia="Calibri" w:ascii="Calibri"/>
          <w:b/>
          <w:spacing w:val="6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0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riadi,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riadi,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V.2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5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