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5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Jum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5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156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ENERGI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AIR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MK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.Kon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v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)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56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agi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1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rahi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9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92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5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Ir.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Hu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Ibra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m,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