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1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ETIKA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PROFESI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5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5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5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Irwan,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