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ARIF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HIDAYAT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JUNIAR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FRENDI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SYAHPUTRA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M.DIMAS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KURNIAWAN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FAHRI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ELI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PRAYOGO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SANTONI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SANGAPTA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SIMARMATA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188130047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KELVIN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MARITO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SINURAT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188130053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IMAM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AZHARI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188130057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FIKRON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WAHYUDI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188130061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APRIANTO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188130067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SANTO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ANDERSON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MARPAUNG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188130087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TAUHID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IHZA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AMLAINI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188130093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SAYAMAN</w:t>
            </w:r>
            <w:r>
              <w:rPr>
                <w:rFonts w:cs="Lucida Sans Unicode" w:hAnsi="Lucida Sans Unicode" w:eastAsia="Lucida Sans Unicode" w:ascii="Lucida Sans Unicode"/>
                <w:spacing w:val="4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GIAWA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188130097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IRHAMSYAH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ERIKSON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SITANGGANG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DELPIAN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MUKHTAR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RANGKUTI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RAHMADSYAH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6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TRISMEY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SANTOSO.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B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AFFAN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SOFWANI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pict>
          <v:group style="position:absolute;margin-left:50.735pt;margin-top:105.59pt;width:0pt;height:15.18pt;mso-position-horizontal-relative:page;mso-position-vertical-relative:page;z-index:-1661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106.33pt;width:513.34pt;height:102.431pt;mso-position-horizontal-relative:page;mso-position-vertical-relative:page;z-index:-165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22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BIO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GAS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BIO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GAS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TME13058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TME13058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-.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MUHAMMAD</w:t>
                        </w:r>
                        <w:r>
                          <w:rPr>
                            <w:rFonts w:cs="Arial" w:hAnsi="Arial" w:eastAsia="Arial" w:ascii="Arial"/>
                            <w:spacing w:val="3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IDRIS,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-.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MUHAMMAD</w:t>
                        </w:r>
                        <w:r>
                          <w:rPr>
                            <w:rFonts w:cs="Arial" w:hAnsi="Arial" w:eastAsia="Arial" w:ascii="Arial"/>
                            <w:spacing w:val="3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IDRIS,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2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25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13:00-14:40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R.III.4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4" w:lineRule="exact" w:line="220"/>
        <w:ind w:left="154" w:right="5885"/>
      </w:pPr>
      <w:r>
        <w:pict>
          <v:group style="position:absolute;margin-left:308.105pt;margin-top:105.59pt;width:0pt;height:15.18pt;mso-position-horizontal-relative:page;mso-position-vertical-relative:page;z-index:-1660" coordorigin="6162,2112" coordsize="0,304">
            <v:shape style="position:absolute;left:6162;top:2112;width:0;height:304" coordorigin="6162,2112" coordsize="0,304" path="m6162,2415l6162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0.455pt;margin-top:0.635001pt;width:284.775pt;height:90.49pt;mso-position-horizontal-relative:page;mso-position-vertical-relative:paragraph;z-index:-165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3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-.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MUHAMMAD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IDRIS,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3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-.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MUHAMMAD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IDRIS,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20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4" w:lineRule="exact" w:line="180"/>
        <w:ind w:left="126"/>
        <w:sectPr>
          <w:pgMar w:header="611" w:footer="0" w:top="1900" w:bottom="280" w:left="840" w:right="840"/>
          <w:headerReference w:type="default" r:id="rId4"/>
          <w:pgSz w:w="12260" w:h="20180"/>
        </w:sectPr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8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Diketahui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/>
        <w:ind w:left="154" w:right="-45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 w:lineRule="exact" w:line="180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spacing w:val="2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0.00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94"/>
        <w:sectPr>
          <w:type w:val="continuous"/>
          <w:pgSz w:w="12260" w:h="20180"/>
          <w:pgMar w:top="1900" w:bottom="280" w:left="840" w:right="840"/>
          <w:cols w:num="2" w:equalWidth="off">
            <w:col w:w="2174" w:space="4310"/>
            <w:col w:w="40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6"/>
        <w:ind w:left="6927" w:right="1835" w:hanging="6801"/>
        <w:sectPr>
          <w:type w:val="continuous"/>
          <w:pgSz w:w="12260" w:h="20180"/>
          <w:pgMar w:top="1900" w:bottom="280" w:left="840" w:right="84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</w:rPr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34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BIL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HANSEN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KIKY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FRENGKY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HENDRIKO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ANDREAS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MICHAEL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HASUGIAN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pict>
          <v:group style="position:absolute;margin-left:50.735pt;margin-top:105.59pt;width:0pt;height:15.18pt;mso-position-horizontal-relative:page;mso-position-vertical-relative:page;z-index:-1657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106.33pt;width:513.34pt;height:102.431pt;mso-position-horizontal-relative:page;mso-position-vertical-relative:page;z-index:-165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22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BIO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GAS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BIO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GAS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TME13058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TME13058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-.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MUHAMMAD</w:t>
                        </w:r>
                        <w:r>
                          <w:rPr>
                            <w:rFonts w:cs="Arial" w:hAnsi="Arial" w:eastAsia="Arial" w:ascii="Arial"/>
                            <w:spacing w:val="3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IDRIS,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-.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MUHAMMAD</w:t>
                        </w:r>
                        <w:r>
                          <w:rPr>
                            <w:rFonts w:cs="Arial" w:hAnsi="Arial" w:eastAsia="Arial" w:ascii="Arial"/>
                            <w:spacing w:val="3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IDRIS,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2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25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13:00-14:40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R.III.4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4" w:lineRule="exact" w:line="220"/>
        <w:ind w:left="154" w:right="5885"/>
      </w:pPr>
      <w:r>
        <w:pict>
          <v:group style="position:absolute;margin-left:308.105pt;margin-top:-245.3pt;width:0pt;height:15.18pt;mso-position-horizontal-relative:page;mso-position-vertical-relative:paragraph;z-index:-1656" coordorigin="6162,-4906" coordsize="0,304">
            <v:shape style="position:absolute;left:6162;top:-4906;width:0;height:304" coordorigin="6162,-4906" coordsize="0,304" path="m6162,-4602l6162,-4906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0.455pt;margin-top:0.635001pt;width:284.775pt;height:90.49pt;mso-position-horizontal-relative:page;mso-position-vertical-relative:paragraph;z-index:-165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3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-.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MUHAMMAD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IDRIS,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3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-.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MUHAMMAD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IDRIS,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20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4" w:lineRule="exact" w:line="180"/>
        <w:ind w:left="126"/>
        <w:sectPr>
          <w:pgMar w:header="611" w:footer="0" w:top="1900" w:bottom="280" w:left="840" w:right="840"/>
          <w:pgSz w:w="12260" w:h="20180"/>
        </w:sectPr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8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Diketahui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/>
        <w:ind w:left="154" w:right="-45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 w:lineRule="exact" w:line="180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spacing w:val="2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0.00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94"/>
        <w:sectPr>
          <w:type w:val="continuous"/>
          <w:pgSz w:w="12260" w:h="20180"/>
          <w:pgMar w:top="1900" w:bottom="280" w:left="840" w:right="840"/>
          <w:cols w:num="2" w:equalWidth="off">
            <w:col w:w="2174" w:space="4310"/>
            <w:col w:w="40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6"/>
        <w:ind w:left="6927" w:right="1835" w:hanging="6801"/>
        <w:sectPr>
          <w:type w:val="continuous"/>
          <w:pgSz w:w="12260" w:h="20180"/>
          <w:pgMar w:top="1900" w:bottom="280" w:left="840" w:right="84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</w:rPr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34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178130016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WIJAYA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BANGUN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ALDI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FIRMANSYAH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ALIF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BAGINDA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188130026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IYAN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PARDAWINATA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"/>
                <w:w w:val="106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PANJAITAN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RAHMAD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GUNAWAN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VAZRA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RIARFI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SASMITA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188130064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HARY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PRADANA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RAJU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SIANTURI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KURNIA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RIZKY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TUDOKU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POHAN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SAHRIL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DIMAS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RAHDAN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HARSI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RAZAKI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JONNARA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ROBIN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MANALU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MORA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pict>
          <v:group style="position:absolute;margin-left:50.735pt;margin-top:105.59pt;width:0pt;height:15.18pt;mso-position-horizontal-relative:page;mso-position-vertical-relative:page;z-index:-1653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106.33pt;width:513.34pt;height:102.431pt;mso-position-horizontal-relative:page;mso-position-vertical-relative:page;z-index:-165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22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BIO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GAS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BIO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GAS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TME13058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TME13058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-.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MUHAMMAD</w:t>
                        </w:r>
                        <w:r>
                          <w:rPr>
                            <w:rFonts w:cs="Arial" w:hAnsi="Arial" w:eastAsia="Arial" w:ascii="Arial"/>
                            <w:spacing w:val="3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IDRIS,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-.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MUHAMMAD</w:t>
                        </w:r>
                        <w:r>
                          <w:rPr>
                            <w:rFonts w:cs="Arial" w:hAnsi="Arial" w:eastAsia="Arial" w:ascii="Arial"/>
                            <w:spacing w:val="3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IDRIS,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2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25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13:00-14:40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R.III.4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4" w:lineRule="exact" w:line="220"/>
        <w:ind w:left="154" w:right="5885"/>
      </w:pPr>
      <w:r>
        <w:pict>
          <v:group style="position:absolute;margin-left:308.105pt;margin-top:105.59pt;width:0pt;height:15.18pt;mso-position-horizontal-relative:page;mso-position-vertical-relative:page;z-index:-1652" coordorigin="6162,2112" coordsize="0,304">
            <v:shape style="position:absolute;left:6162;top:2112;width:0;height:304" coordorigin="6162,2112" coordsize="0,304" path="m6162,2415l6162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0.455pt;margin-top:0.635001pt;width:284.775pt;height:90.49pt;mso-position-horizontal-relative:page;mso-position-vertical-relative:paragraph;z-index:-165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3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-.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MUHAMMAD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IDRIS,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3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-.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MUHAMMAD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IDRIS,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20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4" w:lineRule="exact" w:line="180"/>
        <w:ind w:left="126"/>
        <w:sectPr>
          <w:pgMar w:header="611" w:footer="0" w:top="1900" w:bottom="280" w:left="840" w:right="840"/>
          <w:pgSz w:w="12260" w:h="20180"/>
        </w:sectPr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8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Diketahui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/>
        <w:ind w:left="154" w:right="-45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 w:lineRule="exact" w:line="180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spacing w:val="2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0.00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94"/>
        <w:sectPr>
          <w:type w:val="continuous"/>
          <w:pgSz w:w="12260" w:h="20180"/>
          <w:pgMar w:top="1900" w:bottom="280" w:left="840" w:right="840"/>
          <w:cols w:num="2" w:equalWidth="off">
            <w:col w:w="2174" w:space="4310"/>
            <w:col w:w="40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6"/>
        <w:ind w:left="6927" w:right="1835" w:hanging="6801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</w:rPr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34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60" w:h="20180"/>
      <w:pgMar w:top="1900" w:bottom="280" w:left="840" w:right="8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7.925pt;margin-top:96.965pt;width:336.82pt;height:2.07pt;mso-position-horizontal-relative:page;mso-position-vertical-relative:page;z-index:-1661" coordorigin="958,1939" coordsize="6736,41">
          <v:shape style="position:absolute;left:966;top:1953;width:6721;height:0" coordorigin="966,1953" coordsize="6721,0" path="m966,1953l7687,1953e" filled="f" stroked="t" strokeweight="0.79pt" strokecolor="#999999">
            <v:path arrowok="t"/>
          </v:shape>
          <v:shape style="position:absolute;left:966;top:1967;width:6721;height:0" coordorigin="966,1967" coordsize="6721,0" path="m966,1967l7687,1967e" filled="f" stroked="t" strokeweight="0.79pt" strokecolor="#EDEDED">
            <v:path arrowok="t"/>
          </v:shape>
          <v:shape style="position:absolute;left:7673;top:1946;width:14;height:28" coordorigin="7673,1946" coordsize="14,28" path="m7673,1960l7687,1946,7687,1974,7673,1974,7673,1960xe" filled="t" fillcolor="#EDEDED" stroked="f">
            <v:path arrowok="t"/>
            <v:fill/>
          </v:shape>
          <v:shape style="position:absolute;left:966;top:1946;width:14;height:28" coordorigin="966,1946" coordsize="14,28" path="m966,1946l980,1946,980,1960,966,1974,966,1946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8.109pt;margin-top:29.5706pt;width:128.447pt;height:44.9109pt;mso-position-horizontal-relative:page;mso-position-vertical-relative:page;z-index:-166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4" w:lineRule="auto" w:line="244"/>
                  <w:ind w:left="-2" w:right="-2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5"/>
                    <w:szCs w:val="25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4"/>
                    <w:w w:val="100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18"/>
                    <w:szCs w:val="18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.32pt;margin-top:30.4512pt;width:288.919pt;height:63.2194pt;mso-position-horizontal-relative:page;mso-position-vertical-relative:page;z-index:-165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3"/>
                    <w:szCs w:val="33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before="7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5"/>
                  <w:ind w:left="20" w:right="-2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2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"/>
                      <w:w w:val="103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3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9.22pt;margin-top:83.3906pt;width:123.909pt;height:10.28pt;mso-position-horizontal-relative:page;mso-position-vertical-relative:page;z-index:-165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MESIN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