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158130078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JOHANNES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JUNIOR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MELKO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LOPIGA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KAMTO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FRANCIS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RHEZA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FAHLEPI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RIDIC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SADAT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JULIVER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LIPI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CENDANA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13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1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133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1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PHANANDHA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RINTO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GURNING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FREDRICK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KIRANA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MARCELINO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ORAMA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JENWABEL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SYAUKI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13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1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3129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31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footer="0" w:header="611" w:top="1900" w:bottom="280" w:left="840" w:right="840"/>
          <w:footerReference w:type="default" r:id="rId6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EFRANDO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ALBET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KHOIRUL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HASANUL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NITO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PATEH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GUNTORO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HARAPAN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HERBINTON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GUNAWANTUA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DEPENUBUN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.A.V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12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1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13:30-15:30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footer="4491" w:header="611" w:top="1900" w:bottom="280" w:left="840" w:right="840"/>
          <w:footerReference w:type="default" r:id="rId7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12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1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JOMANTES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RONYASI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MOSES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MALAU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PRAMUDIYAS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HASOLOAN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BERGKAMP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JENSEN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ZHAIRAN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ALBAIK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WELKY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JUWANDA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MUHAQQIQ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ABRAR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12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1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13:30-15:30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12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1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ELEMEN</w:t>
            </w:r>
            <w:r>
              <w:rPr>
                <w:rFonts w:cs="Arial" w:hAnsi="Arial" w:eastAsia="Arial" w:ascii="Arial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MESIN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II+TGS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RANCANGAN</w:t>
            </w:r>
            <w:r>
              <w:rPr>
                <w:rFonts w:cs="Arial" w:hAnsi="Arial" w:eastAsia="Arial" w:ascii="Arial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ELEMEN</w:t>
            </w:r>
            <w:r>
              <w:rPr>
                <w:rFonts w:cs="Arial" w:hAnsi="Arial" w:eastAsia="Arial" w:ascii="Arial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MESIN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II+TGS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RANCANGAN</w:t>
            </w:r>
            <w:r>
              <w:rPr>
                <w:rFonts w:cs="Arial" w:hAnsi="Arial" w:eastAsia="Arial" w:ascii="Arial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IR.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AMRU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SIREGAR,</w:t>
            </w:r>
            <w:r>
              <w:rPr>
                <w:rFonts w:cs="Arial" w:hAnsi="Arial" w:eastAsia="Arial" w:ascii="Arial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IR.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AMRU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SIREGAR,</w:t>
            </w:r>
            <w:r>
              <w:rPr>
                <w:rFonts w:cs="Arial" w:hAnsi="Arial" w:eastAsia="Arial" w:ascii="Arial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13:30-15:30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R.II.3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11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101.781pt;width:518.685pt;height:93.94pt;mso-position-horizontal-relative:page;mso-position-vertical-relative:paragraph;z-index:-31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198130136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ANDRIANSYAH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"/>
                            <w:w w:val="10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SINAGA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198130144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MORA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SARAGIH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198130148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SEHAT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MAKMUR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HUTAGAOL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24.6pt;width:0pt;height:15.18pt;mso-position-horizontal-relative:page;mso-position-vertical-relative:paragraph;z-index:-3117" coordorigin="6162,-4492" coordsize="0,304">
            <v:shape style="position:absolute;left:6162;top:-4492;width:0;height:304" coordorigin="6162,-4492" coordsize="0,304" path="m6162,-4188l6162,-449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31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8"/>
          <w:footerReference w:type="default" r:id="rId9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31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31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31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31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31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31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31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31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31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31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31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31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31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31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134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1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1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1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116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1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1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1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2.xml"/><Relationship Id="rId9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