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ALFONSO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SISKA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INDRAWANTO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GUSNANDAR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CHAIRUL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SAPRIADI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ZAKARIA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NIKO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198130020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FERINANTO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IJON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HUSSEIN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DHIEMAS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ANTORO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MARWANTO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TJIUNATA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ORLANDO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RONASIB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RICHAD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JOHN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MOND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6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6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DONO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FRIANDO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H.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RAUDAH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RADITYA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ZULFANI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NDARAM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LAMHOT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HENDRICO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WANDRIMAN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LOLO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SUHENRA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GRACE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OLYPIA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58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5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ELEMEN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MESIN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II+TGS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RANCANGAN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IR.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AMRU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57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AMRU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SIREGAR,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62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