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M.DIMAS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188130047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MARITO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FIKRON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TAUHID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AMLAINI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SAYAMAN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IRHAMSYAH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ERIKSON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DELPIAN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TRISMEY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SANTOSO.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684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6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BUMI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BUMI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IBRAHIM,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IBRAHIM,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683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6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IBRAHIM,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IBRAHIM,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SOFWANI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HANSEN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FRENGKY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HENDRIKO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BATU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680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BUMI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BUMI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IBRAHIM,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IBRAHIM,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266pt;width:0pt;height:15.18pt;mso-position-horizontal-relative:page;mso-position-vertical-relative:paragraph;z-index:-1679" coordorigin="6162,-5320" coordsize="0,304">
            <v:shape style="position:absolute;left:6162;top:-5320;width:0;height:304" coordorigin="6162,-5320" coordsize="0,304" path="m6162,-5016l6162,-5320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IBRAHIM,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IBRAHIM,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FIRMANSYAH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ALIF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IYAN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PARDAWINATA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VAZRA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RIARFI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188130110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RAJU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TUDOKU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RAHDAN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RAZAKI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JONNARA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67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67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BUMI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BUMI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IBRAHIM,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IBRAHIM,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67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IBRAHIM,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HUSIN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IBRAHIM,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684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6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6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6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