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589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center"/>
        <w:spacing w:lineRule="exact" w:line="260"/>
        <w:ind w:left="66" w:right="575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25"/>
          <w:szCs w:val="25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2"/>
        <w:ind w:left="-33" w:right="475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591" coordorigin="958,270" coordsize="6736,41">
            <v:shape style="position:absolute;left:966;top:284;width:6721;height:0" coordorigin="966,284" coordsize="6721,0" path="m966,284l7687,284e" filled="f" stroked="t" strokeweight="0.79pt" strokecolor="#999999">
              <v:path arrowok="t"/>
            </v:shape>
            <v:shape style="position:absolute;left:966;top:298;width:6721;height:0" coordorigin="966,298" coordsize="6721,0" path="m966,298l7687,298e" filled="f" stroked="t" strokeweight="0.79pt" strokecolor="#EDEDED">
              <v:path arrowok="t"/>
            </v:shape>
            <v:shape style="position:absolute;left:7673;top:277;width:14;height:28" coordorigin="7673,277" coordsize="14,28" path="m7673,291l7687,277,7687,305,7673,305,7673,291xe" filled="t" fillcolor="#EDEDED" stroked="f">
              <v:path arrowok="t"/>
              <v:fill/>
            </v:shape>
            <v:shape style="position:absolute;left:966;top:277;width:14;height:28" coordorigin="966,277" coordsize="14,28" path="m966,277l980,277,980,291,966,305,966,277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590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5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BUMI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BUMI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IBRAHIM,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IBRAHIM,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R.B.I.1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ALFIESTA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RYANSYAH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HENDRAWAN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DINATA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188130101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PANTO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BENIRIKO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BRANDOS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A.K.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HARDIYANSYAH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LEBIYUS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ZULKARNAIN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ROKAN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5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HUSIN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IBRAHIM,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HUSIN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IBRAHIM,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