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6" w:lineRule="auto" w:line="252"/>
        <w:ind w:left="7647" w:right="586" w:firstLine="6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3"/>
          <w:szCs w:val="33"/>
        </w:rPr>
        <w:jc w:val="left"/>
        <w:spacing w:lineRule="exact" w:line="360"/>
        <w:ind w:left="126"/>
      </w:pPr>
      <w:r>
        <w:pict>
          <v:shape type="#_x0000_t202" style="position:absolute;margin-left:48.32pt;margin-top:-17.631pt;width:152.094pt;height:16.56pt;mso-position-horizontal-relative:page;mso-position-vertical-relative:paragraph;z-index:-63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3"/>
                      <w:szCs w:val="33"/>
                    </w:rPr>
                    <w:jc w:val="left"/>
                    <w:spacing w:lineRule="exact" w:line="320"/>
                    <w:ind w:right="-70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3"/>
                      <w:szCs w:val="33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5"/>
                      <w:w w:val="100"/>
                      <w:sz w:val="33"/>
                      <w:szCs w:val="33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3"/>
                      <w:szCs w:val="33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3"/>
                      <w:szCs w:val="33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UNIVERSI</w:t>
      </w:r>
      <w:r>
        <w:rPr>
          <w:rFonts w:cs="Arial" w:hAnsi="Arial" w:eastAsia="Arial" w:ascii="Arial"/>
          <w:b/>
          <w:color w:val="003300"/>
          <w:spacing w:val="-25"/>
          <w:w w:val="100"/>
          <w:sz w:val="33"/>
          <w:szCs w:val="33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3"/>
          <w:szCs w:val="33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3"/>
          <w:szCs w:val="3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5"/>
        <w:ind w:left="126" w:right="-41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Kolam/Gedung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2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2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061-7366878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2" w:lineRule="exact" w:line="140"/>
        <w:ind w:left="126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3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2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061-8225602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6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5"/>
          <w:szCs w:val="25"/>
        </w:rPr>
        <w:jc w:val="center"/>
        <w:spacing w:lineRule="exact" w:line="260"/>
        <w:ind w:left="66" w:right="575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5"/>
          <w:szCs w:val="25"/>
        </w:rPr>
        <w:t>SEMESTER</w:t>
      </w:r>
      <w:r>
        <w:rPr>
          <w:rFonts w:cs="Arial" w:hAnsi="Arial" w:eastAsia="Arial" w:ascii="Arial"/>
          <w:b/>
          <w:color w:val="ABABAB"/>
          <w:spacing w:val="-14"/>
          <w:w w:val="100"/>
          <w:sz w:val="25"/>
          <w:szCs w:val="25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25"/>
          <w:szCs w:val="25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5"/>
          <w:szCs w:val="25"/>
        </w:rPr>
      </w:r>
    </w:p>
    <w:p>
      <w:pPr>
        <w:rPr>
          <w:rFonts w:cs="Arial" w:hAnsi="Arial" w:eastAsia="Arial" w:ascii="Arial"/>
          <w:sz w:val="18"/>
          <w:szCs w:val="18"/>
        </w:rPr>
        <w:jc w:val="center"/>
        <w:spacing w:before="12"/>
        <w:ind w:left="-33" w:right="475"/>
        <w:sectPr>
          <w:type w:val="continuous"/>
          <w:pgSz w:w="12260" w:h="20180"/>
          <w:pgMar w:top="500" w:bottom="280" w:left="840" w:right="840"/>
          <w:cols w:num="2" w:equalWidth="off">
            <w:col w:w="5865" w:space="1677"/>
            <w:col w:w="3038"/>
          </w:cols>
        </w:sectPr>
      </w:pPr>
      <w:r>
        <w:pict>
          <v:group style="position:absolute;margin-left:307.365pt;margin-top:42.4569pt;width:254.71pt;height:16.66pt;mso-position-horizontal-relative:page;mso-position-vertical-relative:paragraph;z-index:-641" coordorigin="6147,849" coordsize="5094,333">
            <v:shape style="position:absolute;left:6155;top:864;width:5065;height:0" coordorigin="6155,864" coordsize="5065,0" path="m6155,864l11220,864e" filled="f" stroked="t" strokeweight="0.79pt" strokecolor="#000000">
              <v:path arrowok="t"/>
            </v:shape>
            <v:shape style="position:absolute;left:6155;top:1168;width:5078;height:0" coordorigin="6155,1168" coordsize="5078,0" path="m6155,1168l11234,1168e" filled="f" stroked="t" strokeweight="0.79pt" strokecolor="#000000">
              <v:path arrowok="t"/>
            </v:shape>
            <v:shape style="position:absolute;left:6162;top:857;width:0;height:304" coordorigin="6162,857" coordsize="0,304" path="m6162,1161l6162,857e" filled="f" stroked="t" strokeweight="0.79pt" strokecolor="#000000">
              <v:path arrowok="t"/>
            </v:shape>
            <v:shape style="position:absolute;left:11227;top:857;width:0;height:317" coordorigin="11227,857" coordsize="0,317" path="m11227,1174l11227,857e" filled="f" stroked="t" strokeweight="0.79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8"/>
          <w:szCs w:val="18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AHUN</w:t>
      </w:r>
      <w:r>
        <w:rPr>
          <w:rFonts w:cs="Arial" w:hAnsi="Arial" w:eastAsia="Arial" w:ascii="Arial"/>
          <w:b/>
          <w:color w:val="ABABAB"/>
          <w:spacing w:val="-6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8"/>
          <w:szCs w:val="18"/>
        </w:rPr>
        <w:t>AKADEMIK</w:t>
      </w:r>
      <w:r>
        <w:rPr>
          <w:rFonts w:cs="Arial" w:hAnsi="Arial" w:eastAsia="Arial" w:ascii="Arial"/>
          <w:b/>
          <w:color w:val="ABABAB"/>
          <w:spacing w:val="-10"/>
          <w:w w:val="100"/>
          <w:sz w:val="18"/>
          <w:szCs w:val="18"/>
        </w:rPr>
        <w:t> </w:t>
      </w:r>
      <w:r>
        <w:rPr>
          <w:rFonts w:cs="Arial" w:hAnsi="Arial" w:eastAsia="Arial" w:ascii="Arial"/>
          <w:b/>
          <w:color w:val="ABABAB"/>
          <w:spacing w:val="0"/>
          <w:w w:val="99"/>
          <w:sz w:val="18"/>
          <w:szCs w:val="18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8"/>
          <w:szCs w:val="1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" w:lineRule="exact" w:line="180"/>
        <w:ind w:left="126"/>
      </w:pPr>
      <w:r>
        <w:pict>
          <v:group style="position:absolute;margin-left:47.925pt;margin-top:13.5189pt;width:336.82pt;height:2.07pt;mso-position-horizontal-relative:page;mso-position-vertical-relative:paragraph;z-index:-643" coordorigin="958,270" coordsize="6736,41">
            <v:shape style="position:absolute;left:966;top:284;width:6721;height:0" coordorigin="966,284" coordsize="6721,0" path="m966,284l7687,284e" filled="f" stroked="t" strokeweight="0.79pt" strokecolor="#999999">
              <v:path arrowok="t"/>
            </v:shape>
            <v:shape style="position:absolute;left:966;top:298;width:6721;height:0" coordorigin="966,298" coordsize="6721,0" path="m966,298l7687,298e" filled="f" stroked="t" strokeweight="0.79pt" strokecolor="#EDEDED">
              <v:path arrowok="t"/>
            </v:shape>
            <v:shape style="position:absolute;left:7673;top:277;width:14;height:28" coordorigin="7673,277" coordsize="14,28" path="m7673,291l7687,277,7687,305,7673,305,7673,291xe" filled="t" fillcolor="#EDEDED" stroked="f">
              <v:path arrowok="t"/>
              <v:fill/>
            </v:shape>
            <v:shape style="position:absolute;left:966;top:277;width:14;height:28" coordorigin="966,277" coordsize="14,28" path="m966,277l980,277,980,291,966,305,966,277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Email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3"/>
            <w:sz w:val="16"/>
            <w:szCs w:val="16"/>
          </w:rPr>
          <w:t>   </w:t>
        </w:r>
        <w:r>
          <w:rPr>
            <w:rFonts w:cs="Arial" w:hAnsi="Arial" w:eastAsia="Arial" w:ascii="Arial"/>
            <w:spacing w:val="2"/>
            <w:w w:val="103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19"/>
            <w:w w:val="100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:</w:t>
        </w:r>
        <w:r>
          <w:rPr>
            <w:rFonts w:cs="Arial" w:hAnsi="Arial" w:eastAsia="Arial" w:ascii="Arial"/>
            <w:spacing w:val="3"/>
            <w:w w:val="100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Program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TEKNIK</w:t>
      </w:r>
      <w:r>
        <w:rPr>
          <w:rFonts w:cs="Arial" w:hAnsi="Arial" w:eastAsia="Arial" w:ascii="Arial"/>
          <w:spacing w:val="1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MESIN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7" w:lineRule="exact" w:line="280"/>
        <w:sectPr>
          <w:type w:val="continuous"/>
          <w:pgSz w:w="12260" w:h="20180"/>
          <w:pgMar w:top="500" w:bottom="280" w:left="840" w:right="8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left="1756" w:right="-43"/>
      </w:pPr>
      <w:r>
        <w:pict>
          <v:group style="position:absolute;margin-left:49.995pt;margin-top:-2.3199pt;width:255.055pt;height:16.66pt;mso-position-horizontal-relative:page;mso-position-vertical-relative:paragraph;z-index:-642" coordorigin="1000,-46" coordsize="5101,333">
            <v:shape style="position:absolute;left:1008;top:-32;width:5078;height:0" coordorigin="1008,-32" coordsize="5078,0" path="m1008,-32l6086,-32e" filled="f" stroked="t" strokeweight="0.79pt" strokecolor="#000000">
              <v:path arrowok="t"/>
            </v:shape>
            <v:shape style="position:absolute;left:1015;top:-38;width:0;height:304" coordorigin="1015,-38" coordsize="0,304" path="m1015,265l1015,-38e" filled="f" stroked="t" strokeweight="0.79pt" strokecolor="#000000">
              <v:path arrowok="t"/>
            </v:shape>
            <v:shape style="position:absolute;left:6093;top:-38;width:0;height:317" coordorigin="6093,-38" coordsize="0,317" path="m6093,279l6093,-38e" filled="f" stroked="t" strokeweight="0.79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10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4"/>
        <w:ind w:right="-43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8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1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1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14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60" w:h="20180"/>
          <w:pgMar w:top="500" w:bottom="280" w:left="840" w:right="840"/>
          <w:cols w:num="3" w:equalWidth="off">
            <w:col w:w="3670" w:space="3309"/>
            <w:col w:w="1749" w:space="488"/>
            <w:col w:w="1364"/>
          </w:cols>
        </w:sectPr>
      </w:pPr>
      <w:r>
        <w:pict>
          <v:shape type="#_x0000_t202" style="position:absolute;margin-left:48.39pt;margin-top:-0.726093pt;width:452.284pt;height:96.9106pt;mso-position-horizontal-relative:page;mso-position-vertical-relative:paragraph;z-index:-64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10" w:hRule="exact"/>
                    </w:trPr>
                    <w:tc>
                      <w:tcPr>
                        <w:tcW w:w="146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1"/>
                            <w:szCs w:val="11"/>
                          </w:rPr>
                          <w:jc w:val="left"/>
                          <w:spacing w:before="1" w:lineRule="exact" w:line="100"/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113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3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ENGIN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9"/>
                          <w:ind w:left="53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ERING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1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4" w:lineRule="exact" w:line="240"/>
                          <w:ind w:left="115" w:right="-56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position w:val="-5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ENGLISH</w:t>
                        </w:r>
                        <w:r>
                          <w:rPr>
                            <w:rFonts w:cs="Arial" w:hAnsi="Arial" w:eastAsia="Arial" w:ascii="Arial"/>
                            <w:spacing w:val="23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5"/>
                            <w:sz w:val="16"/>
                            <w:szCs w:val="16"/>
                          </w:rPr>
                          <w:t>FOR</w:t>
                        </w:r>
                        <w:r>
                          <w:rPr>
                            <w:rFonts w:cs="Arial" w:hAnsi="Arial" w:eastAsia="Arial" w:ascii="Arial"/>
                            <w:spacing w:val="12"/>
                            <w:w w:val="100"/>
                            <w:position w:val="5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5"/>
                            <w:sz w:val="16"/>
                            <w:szCs w:val="16"/>
                          </w:rPr>
                          <w:t>MECHANICAL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20"/>
                          <w:ind w:left="17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position w:val="1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position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TME13007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HILDANI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HILDANI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SARI,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S.PD,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27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7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2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3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6" w:hRule="exact"/>
                    </w:trPr>
                    <w:tc>
                      <w:tcPr>
                        <w:tcW w:w="146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6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R.C.I.3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08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66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"/>
                          <w:ind w:left="115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ENGINEERING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tbl>
      <w:tblPr>
        <w:tblW w:w="0" w:type="auto"/>
        <w:tblLook w:val="01E0"/>
        <w:jc w:val="left"/>
        <w:tblInd w:w="10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4" w:hRule="exact"/>
        </w:trPr>
        <w:tc>
          <w:tcPr>
            <w:tcW w:w="6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8" w:right="3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8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9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6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030" w:right="10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5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62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304" w:hRule="exact"/>
        </w:trPr>
        <w:tc>
          <w:tcPr>
            <w:tcW w:w="60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90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8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158" w:righ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7"/>
              <w:ind w:left="19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43" w:right="44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7"/>
              <w:ind w:left="438" w:right="44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1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SUHARDA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PRADANA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RHENALDY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PRIMANANDA</w:t>
            </w:r>
            <w:r>
              <w:rPr>
                <w:rFonts w:cs="Lucida Sans Unicode" w:hAnsi="Lucida Sans Unicode" w:eastAsia="Lucida Sans Unicode" w:ascii="Lucida Sans Unicode"/>
                <w:spacing w:val="1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PANGARIBUAN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YOIS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EFENDI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RAHMAT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PANDE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LUBIS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JUANDA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1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208130048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JHOSEPH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FERNANDO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83"/>
              <w:ind w:left="192" w:right="19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HERWIN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MARTO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PANAHATAN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SIBURIAN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SYAFRIL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ANUGRAH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FAHMI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ARTINUS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NDURU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CHANDRA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SITINJAK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208130077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RADINAL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DEARMAN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14" w:hRule="exact"/>
        </w:trPr>
        <w:tc>
          <w:tcPr>
            <w:tcW w:w="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83"/>
              <w:ind w:lef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1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14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208130096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DAFFA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4"/>
        <w:ind w:left="126" w:right="10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/>
        <w:ind w:left="126" w:right="8771"/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3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4" w:lineRule="exact" w:line="220"/>
        <w:ind w:left="154" w:right="5885"/>
      </w:pPr>
      <w:r>
        <w:pict>
          <v:shape type="#_x0000_t202" style="position:absolute;margin-left:280.455pt;margin-top:0.635001pt;width:284.775pt;height:90.49pt;mso-position-horizontal-relative:page;mso-position-vertical-relative:paragraph;z-index:-6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04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77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7"/>
                          <w:ind w:left="8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1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77" w:hRule="exact"/>
                    </w:trPr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HILDANI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82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39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HILDANI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SARI,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S.PD,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1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</w:t>
      </w:r>
      <w:r>
        <w:rPr>
          <w:rFonts w:cs="Arial" w:hAnsi="Arial" w:eastAsia="Arial" w:ascii="Arial"/>
          <w:spacing w:val="2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1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2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</w:t>
      </w:r>
      <w:r>
        <w:rPr>
          <w:rFonts w:cs="Arial" w:hAnsi="Arial" w:eastAsia="Arial" w:ascii="Arial"/>
          <w:spacing w:val="2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20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4" w:lineRule="exact" w:line="180"/>
        <w:ind w:left="126"/>
        <w:sectPr>
          <w:type w:val="continuous"/>
          <w:pgSz w:w="12260" w:h="20180"/>
          <w:pgMar w:top="500" w:bottom="280" w:left="840" w:right="840"/>
        </w:sectPr>
      </w:pPr>
      <w:r>
        <w:rPr>
          <w:rFonts w:cs="Arial" w:hAnsi="Arial" w:eastAsia="Arial" w:ascii="Arial"/>
          <w:b/>
          <w:w w:val="103"/>
          <w:sz w:val="16"/>
          <w:szCs w:val="16"/>
        </w:rPr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3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28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Diketahui</w:t>
      </w:r>
      <w:r>
        <w:rPr>
          <w:rFonts w:cs="Arial" w:hAnsi="Arial" w:eastAsia="Arial" w:ascii="Arial"/>
          <w:spacing w:val="2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3"/>
        <w:ind w:left="154" w:right="-45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7" w:lineRule="exact" w:line="180"/>
        <w:ind w:left="15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</w:t>
      </w:r>
      <w:r>
        <w:rPr>
          <w:rFonts w:cs="Arial" w:hAnsi="Arial" w:eastAsia="Arial" w:ascii="Arial"/>
          <w:spacing w:val="2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0.00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94"/>
        <w:sectPr>
          <w:type w:val="continuous"/>
          <w:pgSz w:w="12260" w:h="20180"/>
          <w:pgMar w:top="500" w:bottom="280" w:left="840" w:right="840"/>
          <w:cols w:num="2" w:equalWidth="off">
            <w:col w:w="2174" w:space="4310"/>
            <w:col w:w="40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1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6"/>
        <w:ind w:left="6927" w:right="1835" w:hanging="6801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1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1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1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</w:rPr>
      </w:r>
      <w:r>
        <w:rPr>
          <w:rFonts w:cs="Arial" w:hAnsi="Arial" w:eastAsia="Arial" w:ascii="Arial"/>
          <w:spacing w:val="1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34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2"/>
          <w:w w:val="100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</w:r>
      <w:r>
        <w:rPr>
          <w:rFonts w:cs="Arial" w:hAnsi="Arial" w:eastAsia="Arial" w:ascii="Arial"/>
          <w:spacing w:val="0"/>
          <w:w w:val="103"/>
          <w:position w:val="1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3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60" w:h="20180"/>
      <w:pgMar w:top="500" w:bottom="280" w:left="840" w:right="8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