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7" w:lineRule="exact" w:line="240"/>
        <w:sectPr>
          <w:pgMar w:header="611" w:footer="4298" w:top="1900" w:bottom="280" w:left="840" w:right="840"/>
          <w:headerReference w:type="default" r:id="rId4"/>
          <w:footerReference w:type="default" r:id="rId5"/>
          <w:pgSz w:w="1226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4"/>
        <w:ind w:left="1756" w:right="-43"/>
      </w:pPr>
      <w:r>
        <w:pict>
          <v:group style="position:absolute;margin-left:49.995pt;margin-top:105.195pt;width:255.055pt;height:16.66pt;mso-position-horizontal-relative:page;mso-position-vertical-relative:page;z-index:-2786" coordorigin="1000,2104" coordsize="5101,333">
            <v:shape style="position:absolute;left:1008;top:2119;width:5078;height:0" coordorigin="1008,2119" coordsize="5078,0" path="m1008,2119l6086,2119e" filled="f" stroked="t" strokeweight="0.79pt" strokecolor="#000000">
              <v:path arrowok="t"/>
            </v:shape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v:shape style="position:absolute;left:6093;top:2112;width:0;height:317" coordorigin="6093,2112" coordsize="0,317" path="m6093,2429l6093,2112e" filled="f" stroked="t" strokeweight="0.79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10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1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4"/>
        <w:ind w:right="-43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1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60" w:h="20180"/>
          <w:pgMar w:top="1900" w:bottom="280" w:left="840" w:right="840"/>
          <w:cols w:num="3" w:equalWidth="off">
            <w:col w:w="3670" w:space="3309"/>
            <w:col w:w="1749" w:space="488"/>
            <w:col w:w="1364"/>
          </w:cols>
        </w:sectPr>
      </w:pPr>
      <w:r>
        <w:pict>
          <v:group style="position:absolute;margin-left:307.365pt;margin-top:-17.0411pt;width:254.71pt;height:16.66pt;mso-position-horizontal-relative:page;mso-position-vertical-relative:paragraph;z-index:-2785" coordorigin="6147,-341" coordsize="5094,333">
            <v:shape style="position:absolute;left:6155;top:-326;width:5065;height:0" coordorigin="6155,-326" coordsize="5065,0" path="m6155,-326l11220,-326e" filled="f" stroked="t" strokeweight="0.79pt" strokecolor="#000000">
              <v:path arrowok="t"/>
            </v:shape>
            <v:shape style="position:absolute;left:6155;top:-22;width:5078;height:0" coordorigin="6155,-22" coordsize="5078,0" path="m6155,-22l11234,-22e" filled="f" stroked="t" strokeweight="0.79pt" strokecolor="#000000">
              <v:path arrowok="t"/>
            </v:shape>
            <v:shape style="position:absolute;left:6162;top:-333;width:0;height:304" coordorigin="6162,-333" coordsize="0,304" path="m6162,-29l6162,-333e" filled="f" stroked="t" strokeweight="0.79pt" strokecolor="#000000">
              <v:path arrowok="t"/>
            </v:shape>
            <v:shape style="position:absolute;left:11227;top:-333;width:0;height:317" coordorigin="11227,-333" coordsize="0,317" path="m11227,-16l11227,-333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-0.726093pt;width:450.91pt;height:96.9106pt;mso-position-horizontal-relative:page;mso-position-vertical-relative:paragraph;z-index:-278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10" w:hRule="exact"/>
                    </w:trPr>
                    <w:tc>
                      <w:tcPr>
                        <w:tcW w:w="146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1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 w:lineRule="exact" w:line="240"/>
                          <w:ind w:left="115" w:right="-12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ENGLISH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MECHANICAL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position w:val="5"/>
                            <w:sz w:val="16"/>
                            <w:szCs w:val="16"/>
                          </w:rPr>
                          <w:t>ENGIN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position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9"/>
                          <w:ind w:left="6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0"/>
                            <w:sz w:val="16"/>
                            <w:szCs w:val="16"/>
                          </w:rPr>
                          <w:t>ERING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1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 w:lineRule="exact" w:line="240"/>
                          <w:ind w:left="115" w:right="-84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ENGLISH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position w:val="5"/>
                            <w:sz w:val="16"/>
                            <w:szCs w:val="16"/>
                          </w:rPr>
                          <w:t>MECHANICAL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position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CITRA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HASAN,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CITRA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HASAN,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ENGINEERING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M.HAFIZ.H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ZEFRIUS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HIJRAH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YACOB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RN.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SUKMA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NUGROHO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198130003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MURAHMAD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MARBUN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HUTUGALUNG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GILBERT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SAHAT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MARULI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KHAIRUL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DANU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SETIAWAN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PRAMANTO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HARDIKA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type w:val="continuous"/>
          <w:pgSz w:w="12260" w:h="20180"/>
          <w:pgMar w:top="1900" w:bottom="280" w:left="840" w:right="840"/>
        </w:sectPr>
      </w:pPr>
      <w:r>
        <w:pict>
          <v:shape type="#_x0000_t202" style="position:absolute;margin-left:280.455pt;margin-top:0.638907pt;width:284.775pt;height:90.49pt;mso-position-horizontal-relative:page;mso-position-vertical-relative:paragraph;z-index:-27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CITRA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HASAN,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CITRA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HASAN,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7" w:lineRule="exact" w:line="240"/>
        <w:sectPr>
          <w:pgMar w:header="611" w:footer="4298" w:top="1900" w:bottom="280" w:left="840" w:right="840"/>
          <w:pgSz w:w="1226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4"/>
        <w:ind w:left="1756" w:right="-43"/>
      </w:pPr>
      <w:r>
        <w:pict>
          <v:group style="position:absolute;margin-left:49.995pt;margin-top:105.195pt;width:255.055pt;height:16.66pt;mso-position-horizontal-relative:page;mso-position-vertical-relative:page;z-index:-2782" coordorigin="1000,2104" coordsize="5101,333">
            <v:shape style="position:absolute;left:1008;top:2119;width:5078;height:0" coordorigin="1008,2119" coordsize="5078,0" path="m1008,2119l6086,2119e" filled="f" stroked="t" strokeweight="0.79pt" strokecolor="#000000">
              <v:path arrowok="t"/>
            </v:shape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v:shape style="position:absolute;left:6093;top:2112;width:0;height:317" coordorigin="6093,2112" coordsize="0,317" path="m6093,2429l6093,2112e" filled="f" stroked="t" strokeweight="0.79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10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1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4"/>
        <w:ind w:right="-43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1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60" w:h="20180"/>
          <w:pgMar w:top="1900" w:bottom="280" w:left="840" w:right="840"/>
          <w:cols w:num="3" w:equalWidth="off">
            <w:col w:w="3670" w:space="3309"/>
            <w:col w:w="1749" w:space="488"/>
            <w:col w:w="1364"/>
          </w:cols>
        </w:sectPr>
      </w:pPr>
      <w:r>
        <w:pict>
          <v:group style="position:absolute;margin-left:307.365pt;margin-top:-17.0411pt;width:254.71pt;height:16.66pt;mso-position-horizontal-relative:page;mso-position-vertical-relative:paragraph;z-index:-2781" coordorigin="6147,-341" coordsize="5094,333">
            <v:shape style="position:absolute;left:6155;top:-326;width:5065;height:0" coordorigin="6155,-326" coordsize="5065,0" path="m6155,-326l11220,-326e" filled="f" stroked="t" strokeweight="0.79pt" strokecolor="#000000">
              <v:path arrowok="t"/>
            </v:shape>
            <v:shape style="position:absolute;left:6155;top:-22;width:5078;height:0" coordorigin="6155,-22" coordsize="5078,0" path="m6155,-22l11234,-22e" filled="f" stroked="t" strokeweight="0.79pt" strokecolor="#000000">
              <v:path arrowok="t"/>
            </v:shape>
            <v:shape style="position:absolute;left:6162;top:-333;width:0;height:304" coordorigin="6162,-333" coordsize="0,304" path="m6162,-29l6162,-333e" filled="f" stroked="t" strokeweight="0.79pt" strokecolor="#000000">
              <v:path arrowok="t"/>
            </v:shape>
            <v:shape style="position:absolute;left:11227;top:-333;width:0;height:317" coordorigin="11227,-333" coordsize="0,317" path="m11227,-16l11227,-333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-0.726093pt;width:450.91pt;height:96.9106pt;mso-position-horizontal-relative:page;mso-position-vertical-relative:paragraph;z-index:-278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10" w:hRule="exact"/>
                    </w:trPr>
                    <w:tc>
                      <w:tcPr>
                        <w:tcW w:w="146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1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 w:lineRule="exact" w:line="240"/>
                          <w:ind w:left="115" w:right="-12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ENGLISH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MECHANICAL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position w:val="5"/>
                            <w:sz w:val="16"/>
                            <w:szCs w:val="16"/>
                          </w:rPr>
                          <w:t>ENGIN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position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9"/>
                          <w:ind w:left="6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0"/>
                            <w:sz w:val="16"/>
                            <w:szCs w:val="16"/>
                          </w:rPr>
                          <w:t>ERING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1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 w:lineRule="exact" w:line="240"/>
                          <w:ind w:left="115" w:right="-84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ENGLISH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position w:val="5"/>
                            <w:sz w:val="16"/>
                            <w:szCs w:val="16"/>
                          </w:rPr>
                          <w:t>MECHANICAL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position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CITRA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HASAN,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CITRA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HASAN,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ENGINEERING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AFRIANSYAH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ERICSON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JIWA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GEMBIRA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HUTASOIT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JULIANTO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FRAJON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WINATA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LEX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SANDRI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NOTA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PRASIMA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TIOSON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MAROJAHAN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HUTASOIT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HELFRAN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ARQAN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RYKO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BAGASKARA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PEBRI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IMANSION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SIDABUTAR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SAMUEL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type w:val="continuous"/>
          <w:pgSz w:w="12260" w:h="20180"/>
          <w:pgMar w:top="1900" w:bottom="280" w:left="840" w:right="840"/>
        </w:sectPr>
      </w:pPr>
      <w:r>
        <w:pict>
          <v:shape type="#_x0000_t202" style="position:absolute;margin-left:280.455pt;margin-top:0.638907pt;width:284.775pt;height:90.49pt;mso-position-horizontal-relative:page;mso-position-vertical-relative:paragraph;z-index:-27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CITRA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HASAN,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CITRA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HASAN,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7" w:lineRule="exact" w:line="240"/>
        <w:sectPr>
          <w:pgMar w:header="611" w:footer="4298" w:top="1900" w:bottom="280" w:left="840" w:right="840"/>
          <w:pgSz w:w="1226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4"/>
        <w:ind w:left="1756" w:right="-43"/>
      </w:pPr>
      <w:r>
        <w:pict>
          <v:group style="position:absolute;margin-left:49.995pt;margin-top:105.195pt;width:255.055pt;height:16.66pt;mso-position-horizontal-relative:page;mso-position-vertical-relative:page;z-index:-2778" coordorigin="1000,2104" coordsize="5101,333">
            <v:shape style="position:absolute;left:1008;top:2119;width:5078;height:0" coordorigin="1008,2119" coordsize="5078,0" path="m1008,2119l6086,2119e" filled="f" stroked="t" strokeweight="0.79pt" strokecolor="#000000">
              <v:path arrowok="t"/>
            </v:shape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v:shape style="position:absolute;left:6093;top:2112;width:0;height:317" coordorigin="6093,2112" coordsize="0,317" path="m6093,2429l6093,2112e" filled="f" stroked="t" strokeweight="0.79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10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1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4"/>
        <w:ind w:right="-43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1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60" w:h="20180"/>
          <w:pgMar w:top="1900" w:bottom="280" w:left="840" w:right="840"/>
          <w:cols w:num="3" w:equalWidth="off">
            <w:col w:w="3670" w:space="3309"/>
            <w:col w:w="1749" w:space="488"/>
            <w:col w:w="1364"/>
          </w:cols>
        </w:sectPr>
      </w:pPr>
      <w:r>
        <w:pict>
          <v:group style="position:absolute;margin-left:307.365pt;margin-top:-17.0411pt;width:254.71pt;height:16.66pt;mso-position-horizontal-relative:page;mso-position-vertical-relative:paragraph;z-index:-2777" coordorigin="6147,-341" coordsize="5094,333">
            <v:shape style="position:absolute;left:6155;top:-326;width:5065;height:0" coordorigin="6155,-326" coordsize="5065,0" path="m6155,-326l11220,-326e" filled="f" stroked="t" strokeweight="0.79pt" strokecolor="#000000">
              <v:path arrowok="t"/>
            </v:shape>
            <v:shape style="position:absolute;left:6155;top:-22;width:5078;height:0" coordorigin="6155,-22" coordsize="5078,0" path="m6155,-22l11234,-22e" filled="f" stroked="t" strokeweight="0.79pt" strokecolor="#000000">
              <v:path arrowok="t"/>
            </v:shape>
            <v:shape style="position:absolute;left:6162;top:-333;width:0;height:304" coordorigin="6162,-333" coordsize="0,304" path="m6162,-29l6162,-333e" filled="f" stroked="t" strokeweight="0.79pt" strokecolor="#000000">
              <v:path arrowok="t"/>
            </v:shape>
            <v:shape style="position:absolute;left:11227;top:-333;width:0;height:317" coordorigin="11227,-333" coordsize="0,317" path="m11227,-16l11227,-333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-0.726093pt;width:450.91pt;height:96.9106pt;mso-position-horizontal-relative:page;mso-position-vertical-relative:paragraph;z-index:-277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10" w:hRule="exact"/>
                    </w:trPr>
                    <w:tc>
                      <w:tcPr>
                        <w:tcW w:w="146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1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 w:lineRule="exact" w:line="240"/>
                          <w:ind w:left="115" w:right="-12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ENGLISH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MECHANICAL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position w:val="5"/>
                            <w:sz w:val="16"/>
                            <w:szCs w:val="16"/>
                          </w:rPr>
                          <w:t>ENGIN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position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9"/>
                          <w:ind w:left="6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0"/>
                            <w:sz w:val="16"/>
                            <w:szCs w:val="16"/>
                          </w:rPr>
                          <w:t>ERING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1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 w:lineRule="exact" w:line="240"/>
                          <w:ind w:left="115" w:right="-84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ENGLISH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position w:val="5"/>
                            <w:sz w:val="16"/>
                            <w:szCs w:val="16"/>
                          </w:rPr>
                          <w:t>MECHANICAL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position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CITRA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HASAN,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CITRA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HASAN,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ENGINEERING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RABBY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AFLLY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NAFIAN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TOMSON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IRAWADI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HIRJA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REZKY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ZIHAN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AFAAF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AS'AD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MA'RUF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MARCO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JOHARI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RIKARSON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ROGRACE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MAHDY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AZAI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JUJUR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JUDIKA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AMBARITA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BILHAQY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WILLYAM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WARIKSON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JEPFRI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STEVEN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MARKUS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type w:val="continuous"/>
          <w:pgSz w:w="12260" w:h="20180"/>
          <w:pgMar w:top="1900" w:bottom="280" w:left="840" w:right="840"/>
        </w:sectPr>
      </w:pPr>
      <w:r>
        <w:pict>
          <v:shape type="#_x0000_t202" style="position:absolute;margin-left:280.455pt;margin-top:0.638907pt;width:284.775pt;height:90.49pt;mso-position-horizontal-relative:page;mso-position-vertical-relative:paragraph;z-index:-277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CITRA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HASAN,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CITRA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HASAN,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7" w:lineRule="exact" w:line="240"/>
        <w:sectPr>
          <w:pgMar w:header="611" w:footer="4298" w:top="1900" w:bottom="280" w:left="840" w:right="840"/>
          <w:pgSz w:w="1226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4"/>
        <w:ind w:left="1756" w:right="-43"/>
      </w:pPr>
      <w:r>
        <w:pict>
          <v:group style="position:absolute;margin-left:49.995pt;margin-top:105.195pt;width:255.055pt;height:16.66pt;mso-position-horizontal-relative:page;mso-position-vertical-relative:page;z-index:-2774" coordorigin="1000,2104" coordsize="5101,333">
            <v:shape style="position:absolute;left:1008;top:2119;width:5078;height:0" coordorigin="1008,2119" coordsize="5078,0" path="m1008,2119l6086,2119e" filled="f" stroked="t" strokeweight="0.79pt" strokecolor="#000000">
              <v:path arrowok="t"/>
            </v:shape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v:shape style="position:absolute;left:6093;top:2112;width:0;height:317" coordorigin="6093,2112" coordsize="0,317" path="m6093,2429l6093,2112e" filled="f" stroked="t" strokeweight="0.79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10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1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4"/>
        <w:ind w:right="-43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1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60" w:h="20180"/>
          <w:pgMar w:top="1900" w:bottom="280" w:left="840" w:right="840"/>
          <w:cols w:num="3" w:equalWidth="off">
            <w:col w:w="3670" w:space="3309"/>
            <w:col w:w="1749" w:space="488"/>
            <w:col w:w="1364"/>
          </w:cols>
        </w:sectPr>
      </w:pPr>
      <w:r>
        <w:pict>
          <v:group style="position:absolute;margin-left:307.365pt;margin-top:-17.0411pt;width:254.71pt;height:16.66pt;mso-position-horizontal-relative:page;mso-position-vertical-relative:paragraph;z-index:-2773" coordorigin="6147,-341" coordsize="5094,333">
            <v:shape style="position:absolute;left:6155;top:-326;width:5065;height:0" coordorigin="6155,-326" coordsize="5065,0" path="m6155,-326l11220,-326e" filled="f" stroked="t" strokeweight="0.79pt" strokecolor="#000000">
              <v:path arrowok="t"/>
            </v:shape>
            <v:shape style="position:absolute;left:6155;top:-22;width:5078;height:0" coordorigin="6155,-22" coordsize="5078,0" path="m6155,-22l11234,-22e" filled="f" stroked="t" strokeweight="0.79pt" strokecolor="#000000">
              <v:path arrowok="t"/>
            </v:shape>
            <v:shape style="position:absolute;left:6162;top:-333;width:0;height:304" coordorigin="6162,-333" coordsize="0,304" path="m6162,-29l6162,-333e" filled="f" stroked="t" strokeweight="0.79pt" strokecolor="#000000">
              <v:path arrowok="t"/>
            </v:shape>
            <v:shape style="position:absolute;left:11227;top:-333;width:0;height:317" coordorigin="11227,-333" coordsize="0,317" path="m11227,-16l11227,-333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-0.726093pt;width:450.91pt;height:96.9106pt;mso-position-horizontal-relative:page;mso-position-vertical-relative:paragraph;z-index:-27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10" w:hRule="exact"/>
                    </w:trPr>
                    <w:tc>
                      <w:tcPr>
                        <w:tcW w:w="146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1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 w:lineRule="exact" w:line="240"/>
                          <w:ind w:left="115" w:right="-12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ENGLISH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MECHANICAL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position w:val="5"/>
                            <w:sz w:val="16"/>
                            <w:szCs w:val="16"/>
                          </w:rPr>
                          <w:t>ENGIN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position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9"/>
                          <w:ind w:left="6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0"/>
                            <w:sz w:val="16"/>
                            <w:szCs w:val="16"/>
                          </w:rPr>
                          <w:t>ERING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1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 w:lineRule="exact" w:line="240"/>
                          <w:ind w:left="115" w:right="-84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ENGLISH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position w:val="5"/>
                            <w:sz w:val="16"/>
                            <w:szCs w:val="16"/>
                          </w:rPr>
                          <w:t>MECHANICAL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position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CITRA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HASAN,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CITRA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HASAN,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7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ENGINEERING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JEREMY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FEBBRY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AMSAL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NAIK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POLISA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TULUS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UTAMA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FENLY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FEDRO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HOTMATUA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CARLOS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TIOCHANRA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ABRAHAM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TANUSE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ABET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NEGO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ABDULLAH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BOBI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ADINATA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ZULFAHMI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RINALDO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ELISA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OLIVER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KANDER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GOK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</w:pPr>
      <w:r>
        <w:pict>
          <v:shape type="#_x0000_t202" style="position:absolute;margin-left:280.455pt;margin-top:0.638907pt;width:284.775pt;height:90.49pt;mso-position-horizontal-relative:page;mso-position-vertical-relative:paragraph;z-index:-277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CITRA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HASAN,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CITRA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HASAN,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83.051pt;width:96.7874pt;height:10.28pt;mso-position-horizontal-relative:page;mso-position-vertical-relative:page;z-index:-278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83.051pt;width:308.689pt;height:10.28pt;mso-position-horizontal-relative:page;mso-position-vertical-relative:page;z-index:-278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94.781pt;width:12.8149pt;height:87.56pt;mso-position-horizontal-relative:page;mso-position-vertical-relative:page;z-index:-27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94.781pt;width:70.31pt;height:87.56pt;mso-position-horizontal-relative:page;mso-position-vertical-relative:page;z-index:-27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96.851pt;width:114.899pt;height:10.28pt;mso-position-horizontal-relative:page;mso-position-vertical-relative:page;z-index:-27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83.79pt;width:111.192pt;height:19.94pt;mso-position-horizontal-relative:page;mso-position-vertical-relative:page;z-index:-27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88.62pt;width:161.712pt;height:10.28pt;mso-position-horizontal-relative:page;mso-position-vertical-relative:page;z-index:-27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786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7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27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27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