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6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pict>
          <v:group style="position:absolute;margin-left:308.105pt;margin-top:29.6569pt;width:0pt;height:15.18pt;mso-position-horizontal-relative:page;mso-position-vertical-relative:paragraph;z-index:-635" coordorigin="6162,593" coordsize="0,304">
            <v:shape style="position:absolute;left:6162;top:593;width:0;height:304" coordorigin="6162,593" coordsize="0,304" path="m6162,897l6162,593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center"/>
        <w:spacing w:lineRule="exact" w:line="260"/>
        <w:ind w:left="66" w:right="575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25"/>
          <w:szCs w:val="25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2"/>
        <w:ind w:left="-33" w:right="475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637" coordorigin="958,270" coordsize="6736,41">
            <v:shape style="position:absolute;left:966;top:284;width:6721;height:0" coordorigin="966,284" coordsize="6721,0" path="m966,284l7687,284e" filled="f" stroked="t" strokeweight="0.79pt" strokecolor="#999999">
              <v:path arrowok="t"/>
            </v:shape>
            <v:shape style="position:absolute;left:966;top:298;width:6721;height:0" coordorigin="966,298" coordsize="6721,0" path="m966,298l7687,298e" filled="f" stroked="t" strokeweight="0.79pt" strokecolor="#EDEDED">
              <v:path arrowok="t"/>
            </v:shape>
            <v:shape style="position:absolute;left:7673;top:277;width:14;height:28" coordorigin="7673,277" coordsize="14,28" path="m7673,291l7687,277,7687,305,7673,305,7673,291xe" filled="t" fillcolor="#EDEDED" stroked="f">
              <v:path arrowok="t"/>
              <v:fill/>
            </v:shape>
            <v:shape style="position:absolute;left:966;top:277;width:14;height:28" coordorigin="966,277" coordsize="14,28" path="m966,277l980,277,980,291,966,305,966,277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0.735pt;margin-top:22.1439pt;width:0pt;height:15.18pt;mso-position-horizontal-relative:page;mso-position-vertical-relative:paragraph;z-index:-636" coordorigin="1015,443" coordsize="0,304">
            <v:shape style="position:absolute;left:1015;top:443;width:0;height:304" coordorigin="1015,443" coordsize="0,304" path="m1015,746l1015,44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22.8839pt;width:513.34pt;height:102.431pt;mso-position-horizontal-relative:page;mso-position-vertical-relative:paragraph;z-index:-6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FISIKA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DASAR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TME13010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AZHARI,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AZHARI,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S.SI,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R.A.II.3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SUHARDA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PRIMANANDA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YOIS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EFENDI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PANDE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208130040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JHOSEPH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HERWIN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PANAHATAN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SYAFRIL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RADINAL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63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5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AZHARI,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75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AZHARI,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40" w:right="8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