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WAHONO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PANGGABEAN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FANDY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ANSHARI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ROSYADI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PALMA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KHOIRUL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AMRI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HIJRAH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YACOB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HUTUGALUNG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208130002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GILBERT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MARULI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KHAIRUL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DANU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PRAMANTO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HARDIKA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85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84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7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AFRIANSYAH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ERICSON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JIWA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GEMBIRA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HUTASOIT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JULIANTO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FRAJON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WINATA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LEX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SANDRI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NOTA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PRASIMA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TIOSON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MAROJAHAN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HUTASOIT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HELFRAN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ARQAN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RYKO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BAGASKARA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PEBRI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IMANSION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SIDABUTAR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SAMUEL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RABBY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AFLLY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NAFIAN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81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80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7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TOMSON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IRAWADI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HIRJA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REZKY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PARULIAN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ZIHAN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AFAAF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AS'AD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MA'RUF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JOHARI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RIKARSON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ROGRACE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MAHDY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AZAI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JUJUR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JUDIKA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BILHAQY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WILLYAM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WARIKSON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JEPFRI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STEVEN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MARKUS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JEREMY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77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2776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277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FEBBRY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AMSAL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NAIK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POLISA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UTAMA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FENLY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FEDRO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HOTMATUA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CARLOS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TIOCHANRA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ABRAHAM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TANUSE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ABET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ADINATA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ZULFAHMI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ELISA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OLIVER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KANDER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GOK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2773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27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MEGA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PUSPI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S,Si,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M,Si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13:00-15:30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2772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277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PUSPITA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S,Si,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M,Si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27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27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27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27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27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27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27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785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7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27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27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2774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27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1pt;width:288.919pt;height:63.2194pt;mso-position-horizontal-relative:page;mso-position-vertical-relative:page;z-index:-27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5pt;width:123.909pt;height:10.28pt;mso-position-horizontal-relative:page;mso-position-vertical-relative:page;z-index:-27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