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81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83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82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178130094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DINO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FRANSISKO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GOZALI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